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79"/>
        <w:gridCol w:w="116"/>
        <w:gridCol w:w="546"/>
        <w:gridCol w:w="36"/>
        <w:gridCol w:w="6"/>
        <w:gridCol w:w="17"/>
        <w:gridCol w:w="107"/>
        <w:gridCol w:w="178"/>
        <w:gridCol w:w="411"/>
        <w:gridCol w:w="142"/>
        <w:gridCol w:w="14"/>
        <w:gridCol w:w="98"/>
        <w:gridCol w:w="753"/>
        <w:gridCol w:w="135"/>
        <w:gridCol w:w="290"/>
        <w:gridCol w:w="128"/>
        <w:gridCol w:w="295"/>
        <w:gridCol w:w="427"/>
        <w:gridCol w:w="273"/>
        <w:gridCol w:w="66"/>
        <w:gridCol w:w="251"/>
        <w:gridCol w:w="213"/>
        <w:gridCol w:w="100"/>
        <w:gridCol w:w="76"/>
        <w:gridCol w:w="136"/>
        <w:gridCol w:w="303"/>
        <w:gridCol w:w="41"/>
        <w:gridCol w:w="78"/>
        <w:gridCol w:w="104"/>
        <w:gridCol w:w="187"/>
        <w:gridCol w:w="8"/>
        <w:gridCol w:w="507"/>
        <w:gridCol w:w="351"/>
        <w:gridCol w:w="102"/>
        <w:gridCol w:w="137"/>
        <w:gridCol w:w="123"/>
        <w:gridCol w:w="63"/>
        <w:gridCol w:w="277"/>
        <w:gridCol w:w="137"/>
        <w:gridCol w:w="279"/>
        <w:gridCol w:w="2142"/>
      </w:tblGrid>
      <w:tr w:rsidR="005A11BF" w:rsidRPr="007D69AA" w:rsidTr="005960B7">
        <w:trPr>
          <w:trHeight w:val="171"/>
        </w:trPr>
        <w:tc>
          <w:tcPr>
            <w:tcW w:w="10632" w:type="dxa"/>
            <w:gridSpan w:val="4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5A11BF" w:rsidRPr="007D69AA" w:rsidRDefault="005A11BF" w:rsidP="005A11B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8"/>
                <w:szCs w:val="16"/>
                <w:lang w:eastAsia="ar-SA"/>
              </w:rPr>
            </w:pPr>
            <w:r w:rsidRPr="007D69AA">
              <w:rPr>
                <w:rFonts w:eastAsia="Times New Roman" w:cs="Times New Roman"/>
                <w:b/>
                <w:i/>
                <w:sz w:val="16"/>
                <w:szCs w:val="16"/>
                <w:lang w:eastAsia="ar-SA"/>
              </w:rPr>
              <w:t>Служебные отметки регистратора</w:t>
            </w:r>
          </w:p>
        </w:tc>
      </w:tr>
      <w:tr w:rsidR="00D51981" w:rsidRPr="007D69AA" w:rsidTr="005960B7">
        <w:trPr>
          <w:trHeight w:val="171"/>
        </w:trPr>
        <w:tc>
          <w:tcPr>
            <w:tcW w:w="16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627" w:type="dxa"/>
            <w:gridSpan w:val="18"/>
            <w:tcBorders>
              <w:top w:val="single" w:sz="4" w:space="0" w:color="auto"/>
            </w:tcBorders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</w:p>
        </w:tc>
        <w:tc>
          <w:tcPr>
            <w:tcW w:w="869" w:type="dxa"/>
            <w:gridSpan w:val="6"/>
            <w:tcBorders>
              <w:top w:val="single" w:sz="4" w:space="0" w:color="auto"/>
            </w:tcBorders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  <w:proofErr w:type="spellStart"/>
            <w:r w:rsidRPr="007D69AA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Вх</w:t>
            </w:r>
            <w:proofErr w:type="spellEnd"/>
            <w:r w:rsidRPr="007D69AA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. №</w:t>
            </w:r>
          </w:p>
        </w:tc>
        <w:tc>
          <w:tcPr>
            <w:tcW w:w="4495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67843" w:rsidRPr="007D69AA" w:rsidRDefault="00467843" w:rsidP="00467843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18"/>
                <w:szCs w:val="16"/>
                <w:lang w:eastAsia="ar-SA"/>
              </w:rPr>
            </w:pPr>
          </w:p>
        </w:tc>
      </w:tr>
      <w:tr w:rsidR="00D51981" w:rsidRPr="007D69AA" w:rsidTr="005960B7">
        <w:trPr>
          <w:trHeight w:val="118"/>
        </w:trPr>
        <w:tc>
          <w:tcPr>
            <w:tcW w:w="1641" w:type="dxa"/>
            <w:gridSpan w:val="3"/>
            <w:tcBorders>
              <w:left w:val="single" w:sz="4" w:space="0" w:color="auto"/>
            </w:tcBorders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  <w:r w:rsidRPr="007D69AA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принял</w:t>
            </w:r>
          </w:p>
        </w:tc>
        <w:tc>
          <w:tcPr>
            <w:tcW w:w="3627" w:type="dxa"/>
            <w:gridSpan w:val="18"/>
            <w:tcBorders>
              <w:bottom w:val="single" w:sz="4" w:space="0" w:color="auto"/>
            </w:tcBorders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</w:p>
        </w:tc>
        <w:tc>
          <w:tcPr>
            <w:tcW w:w="869" w:type="dxa"/>
            <w:gridSpan w:val="6"/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  <w:r w:rsidRPr="007D69AA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Дата</w:t>
            </w:r>
          </w:p>
        </w:tc>
        <w:tc>
          <w:tcPr>
            <w:tcW w:w="4495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67843" w:rsidRPr="007D69AA" w:rsidRDefault="00467843" w:rsidP="00467843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18"/>
                <w:szCs w:val="16"/>
                <w:lang w:eastAsia="ar-SA"/>
              </w:rPr>
            </w:pPr>
          </w:p>
        </w:tc>
      </w:tr>
      <w:tr w:rsidR="00D51981" w:rsidRPr="007D69AA" w:rsidTr="005960B7">
        <w:trPr>
          <w:trHeight w:val="78"/>
        </w:trPr>
        <w:tc>
          <w:tcPr>
            <w:tcW w:w="1641" w:type="dxa"/>
            <w:gridSpan w:val="3"/>
            <w:tcBorders>
              <w:left w:val="single" w:sz="4" w:space="0" w:color="auto"/>
            </w:tcBorders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  <w:r w:rsidRPr="007D69AA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исполнил</w:t>
            </w:r>
          </w:p>
        </w:tc>
        <w:tc>
          <w:tcPr>
            <w:tcW w:w="3627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</w:p>
        </w:tc>
        <w:tc>
          <w:tcPr>
            <w:tcW w:w="869" w:type="dxa"/>
            <w:gridSpan w:val="6"/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  <w:r w:rsidRPr="007D69AA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Дата</w:t>
            </w:r>
          </w:p>
        </w:tc>
        <w:tc>
          <w:tcPr>
            <w:tcW w:w="4495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67843" w:rsidRPr="007D69AA" w:rsidRDefault="00467843" w:rsidP="00467843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18"/>
                <w:szCs w:val="16"/>
                <w:lang w:eastAsia="ar-SA"/>
              </w:rPr>
            </w:pPr>
          </w:p>
        </w:tc>
      </w:tr>
      <w:tr w:rsidR="00D51981" w:rsidRPr="007D69AA" w:rsidTr="005960B7">
        <w:trPr>
          <w:trHeight w:val="60"/>
        </w:trPr>
        <w:tc>
          <w:tcPr>
            <w:tcW w:w="164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467843" w:rsidRPr="007D69AA" w:rsidRDefault="00467843" w:rsidP="00467843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8"/>
                <w:szCs w:val="16"/>
                <w:lang w:eastAsia="ar-SA"/>
              </w:rPr>
            </w:pPr>
          </w:p>
        </w:tc>
        <w:tc>
          <w:tcPr>
            <w:tcW w:w="3627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467843" w:rsidRPr="007D69AA" w:rsidRDefault="00467843" w:rsidP="00467843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8"/>
                <w:szCs w:val="16"/>
                <w:lang w:eastAsia="ar-SA"/>
              </w:rPr>
            </w:pPr>
          </w:p>
        </w:tc>
        <w:tc>
          <w:tcPr>
            <w:tcW w:w="869" w:type="dxa"/>
            <w:gridSpan w:val="6"/>
            <w:tcBorders>
              <w:bottom w:val="single" w:sz="4" w:space="0" w:color="auto"/>
            </w:tcBorders>
            <w:shd w:val="clear" w:color="auto" w:fill="EEECE1" w:themeFill="background2"/>
          </w:tcPr>
          <w:p w:rsidR="00467843" w:rsidRPr="007D69AA" w:rsidRDefault="00467843" w:rsidP="00467843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8"/>
                <w:szCs w:val="16"/>
                <w:lang w:eastAsia="ar-SA"/>
              </w:rPr>
            </w:pPr>
          </w:p>
        </w:tc>
        <w:tc>
          <w:tcPr>
            <w:tcW w:w="4495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67843" w:rsidRPr="007D69AA" w:rsidRDefault="00467843" w:rsidP="00467843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8"/>
                <w:szCs w:val="16"/>
                <w:lang w:eastAsia="ar-SA"/>
              </w:rPr>
            </w:pPr>
          </w:p>
        </w:tc>
      </w:tr>
      <w:tr w:rsidR="00AA7769" w:rsidRPr="007D69AA" w:rsidTr="005960B7">
        <w:trPr>
          <w:trHeight w:val="889"/>
        </w:trPr>
        <w:tc>
          <w:tcPr>
            <w:tcW w:w="10632" w:type="dxa"/>
            <w:gridSpan w:val="4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1201" w:rsidRPr="007D69AA" w:rsidRDefault="00041201" w:rsidP="0046784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10"/>
                <w:szCs w:val="20"/>
                <w:lang w:eastAsia="ar-SA"/>
              </w:rPr>
            </w:pPr>
          </w:p>
          <w:p w:rsidR="00AB41CD" w:rsidRPr="00E93CCE" w:rsidRDefault="009C7DAF" w:rsidP="001B3841">
            <w:pPr>
              <w:shd w:val="clear" w:color="auto" w:fill="D9D9D9" w:themeFill="background1" w:themeFillShade="D9"/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vertAlign w:val="superscript"/>
                <w:lang w:eastAsia="ar-SA"/>
              </w:rPr>
            </w:pPr>
            <w:r>
              <w:rPr>
                <w:rFonts w:eastAsia="Times New Roman" w:cs="Times New Roman"/>
                <w:b/>
                <w:lang w:eastAsia="ar-SA"/>
              </w:rPr>
              <w:t xml:space="preserve">ПРИЛОЖЕНИЕ К </w:t>
            </w:r>
            <w:r w:rsidR="005A534E">
              <w:rPr>
                <w:rFonts w:eastAsia="Times New Roman" w:cs="Times New Roman"/>
                <w:b/>
                <w:lang w:eastAsia="ar-SA"/>
              </w:rPr>
              <w:t>ЗАЯВЛЕНИЮ-</w:t>
            </w:r>
            <w:r>
              <w:rPr>
                <w:rFonts w:eastAsia="Times New Roman" w:cs="Times New Roman"/>
                <w:b/>
                <w:lang w:eastAsia="ar-SA"/>
              </w:rPr>
              <w:t>АНКЕТЕ</w:t>
            </w:r>
            <w:r w:rsidR="005A534E">
              <w:rPr>
                <w:rFonts w:eastAsia="Times New Roman" w:cs="Times New Roman"/>
                <w:b/>
                <w:lang w:eastAsia="ar-SA"/>
              </w:rPr>
              <w:t xml:space="preserve"> </w:t>
            </w:r>
            <w:r>
              <w:rPr>
                <w:rFonts w:eastAsia="Times New Roman" w:cs="Times New Roman"/>
                <w:b/>
                <w:lang w:eastAsia="ar-SA"/>
              </w:rPr>
              <w:t>ДОВЕРИТЕЛЬНОГО УПРАВЛЯЮЩЕГО</w:t>
            </w:r>
          </w:p>
          <w:p w:rsidR="00815E7D" w:rsidRPr="00815E7D" w:rsidRDefault="00815E7D" w:rsidP="00815E7D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12"/>
                <w:szCs w:val="12"/>
                <w:lang w:eastAsia="ar-SA"/>
              </w:rPr>
            </w:pPr>
          </w:p>
          <w:p w:rsidR="00B40CEA" w:rsidRPr="00E72262" w:rsidRDefault="00952B34" w:rsidP="009C7DAF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Настоящ</w:t>
            </w:r>
            <w:r w:rsidR="009C7DAF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ее </w:t>
            </w: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приложение к заявлению-анкете </w:t>
            </w:r>
            <w:r w:rsidR="007144DF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доверительного управляющего</w:t>
            </w: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содержит сведения</w:t>
            </w:r>
            <w:r w:rsidR="007144DF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об учредителе доверительного управления и об услов</w:t>
            </w:r>
            <w:r w:rsidR="006019DC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иях управления </w:t>
            </w:r>
            <w:proofErr w:type="gramStart"/>
            <w:r w:rsidR="006019DC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ценными</w:t>
            </w:r>
            <w:proofErr w:type="gramEnd"/>
            <w:r w:rsidR="006019DC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бумагам.</w:t>
            </w:r>
          </w:p>
        </w:tc>
      </w:tr>
      <w:tr w:rsidR="00E93CCE" w:rsidRPr="007D69AA" w:rsidTr="005960B7">
        <w:trPr>
          <w:trHeight w:val="58"/>
        </w:trPr>
        <w:tc>
          <w:tcPr>
            <w:tcW w:w="10632" w:type="dxa"/>
            <w:gridSpan w:val="4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93CCE" w:rsidRPr="00E93CCE" w:rsidRDefault="00E93CCE" w:rsidP="00E93CCE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0C114F" w:rsidRPr="007D69AA" w:rsidTr="005960B7">
        <w:trPr>
          <w:trHeight w:val="144"/>
        </w:trPr>
        <w:tc>
          <w:tcPr>
            <w:tcW w:w="10632" w:type="dxa"/>
            <w:gridSpan w:val="4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114F" w:rsidRPr="006019DC" w:rsidRDefault="00567DD1" w:rsidP="00065A7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12"/>
                <w:szCs w:val="12"/>
                <w:lang w:eastAsia="ar-SA"/>
              </w:rPr>
            </w:pPr>
            <w:r w:rsidRPr="006019DC">
              <w:rPr>
                <w:rFonts w:eastAsia="Times New Roman" w:cs="Times New Roman"/>
                <w:i/>
                <w:sz w:val="12"/>
                <w:szCs w:val="12"/>
                <w:lang w:eastAsia="ar-SA"/>
              </w:rPr>
              <w:t>(Ф.И.О. или п</w:t>
            </w:r>
            <w:r w:rsidR="000C114F" w:rsidRPr="006019DC">
              <w:rPr>
                <w:rFonts w:eastAsia="Times New Roman" w:cs="Times New Roman"/>
                <w:i/>
                <w:sz w:val="12"/>
                <w:szCs w:val="12"/>
                <w:lang w:eastAsia="ar-SA"/>
              </w:rPr>
              <w:t xml:space="preserve">олное наименование </w:t>
            </w:r>
            <w:r w:rsidR="007144DF" w:rsidRPr="006019DC">
              <w:rPr>
                <w:rFonts w:eastAsia="Times New Roman" w:cs="Times New Roman"/>
                <w:i/>
                <w:sz w:val="12"/>
                <w:szCs w:val="12"/>
                <w:lang w:eastAsia="ar-SA"/>
              </w:rPr>
              <w:t>доверительного управляющего</w:t>
            </w:r>
            <w:r w:rsidR="000C114F" w:rsidRPr="006019DC">
              <w:rPr>
                <w:rFonts w:eastAsia="Times New Roman" w:cs="Times New Roman"/>
                <w:i/>
                <w:sz w:val="12"/>
                <w:szCs w:val="12"/>
                <w:lang w:eastAsia="ar-SA"/>
              </w:rPr>
              <w:t>)</w:t>
            </w:r>
          </w:p>
        </w:tc>
      </w:tr>
      <w:tr w:rsidR="00B40CEA" w:rsidRPr="007D69AA" w:rsidTr="005960B7">
        <w:trPr>
          <w:trHeight w:val="114"/>
        </w:trPr>
        <w:tc>
          <w:tcPr>
            <w:tcW w:w="2538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40CEA" w:rsidRPr="00E93CCE" w:rsidRDefault="00B40CEA" w:rsidP="00B40CEA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на основании </w:t>
            </w:r>
            <w:r w:rsidR="00E93CCE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Д</w:t>
            </w:r>
            <w:r w:rsidRPr="00B40CEA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оговор</w:t>
            </w: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а </w:t>
            </w:r>
          </w:p>
        </w:tc>
        <w:tc>
          <w:tcPr>
            <w:tcW w:w="8094" w:type="dxa"/>
            <w:gridSpan w:val="3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40CEA" w:rsidRPr="00E93CCE" w:rsidRDefault="00B40CEA" w:rsidP="00B40CEA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E93CCE" w:rsidRPr="007D69AA" w:rsidTr="005960B7">
        <w:trPr>
          <w:trHeight w:val="286"/>
        </w:trPr>
        <w:tc>
          <w:tcPr>
            <w:tcW w:w="10632" w:type="dxa"/>
            <w:gridSpan w:val="4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93CCE" w:rsidRPr="00E72262" w:rsidRDefault="00E93CCE" w:rsidP="00283354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7144DF" w:rsidRPr="007D69AA" w:rsidTr="005960B7">
        <w:trPr>
          <w:trHeight w:val="286"/>
        </w:trPr>
        <w:tc>
          <w:tcPr>
            <w:tcW w:w="10632" w:type="dxa"/>
            <w:gridSpan w:val="4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144DF" w:rsidRPr="00E72262" w:rsidRDefault="007144DF" w:rsidP="00283354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осуществляет управление ценными бумагами на следующих условиях:</w:t>
            </w:r>
          </w:p>
        </w:tc>
      </w:tr>
      <w:tr w:rsidR="007144DF" w:rsidRPr="007D69AA" w:rsidTr="005960B7">
        <w:trPr>
          <w:trHeight w:val="286"/>
        </w:trPr>
        <w:tc>
          <w:tcPr>
            <w:tcW w:w="3403" w:type="dxa"/>
            <w:gridSpan w:val="1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144DF" w:rsidRPr="007144DF" w:rsidRDefault="007144DF" w:rsidP="00283354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7144DF">
              <w:rPr>
                <w:rFonts w:eastAsia="Times New Roman" w:cs="Times New Roman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4DF">
              <w:rPr>
                <w:rFonts w:eastAsia="Times New Roman" w:cs="Times New Roman"/>
                <w:sz w:val="20"/>
                <w:szCs w:val="20"/>
                <w:lang w:eastAsia="ar-SA"/>
              </w:rPr>
              <w:instrText xml:space="preserve"> FORMCHECKBOX </w:instrText>
            </w:r>
            <w:r w:rsidRPr="007144DF">
              <w:rPr>
                <w:rFonts w:eastAsia="Times New Roman" w:cs="Times New Roman"/>
                <w:sz w:val="20"/>
                <w:szCs w:val="20"/>
                <w:lang w:eastAsia="ar-SA"/>
              </w:rPr>
            </w:r>
            <w:r w:rsidRPr="007144DF">
              <w:rPr>
                <w:rFonts w:eastAsia="Times New Roman" w:cs="Times New Roman"/>
                <w:sz w:val="20"/>
                <w:szCs w:val="20"/>
                <w:lang w:eastAsia="ar-SA"/>
              </w:rPr>
              <w:fldChar w:fldCharType="end"/>
            </w: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7144DF">
              <w:rPr>
                <w:rFonts w:eastAsia="Times New Roman" w:cs="Times New Roman"/>
                <w:sz w:val="20"/>
                <w:szCs w:val="20"/>
                <w:lang w:eastAsia="ar-SA"/>
              </w:rPr>
              <w:t>ДУ не вправе распоряжаться ЦБ</w:t>
            </w:r>
          </w:p>
        </w:tc>
        <w:tc>
          <w:tcPr>
            <w:tcW w:w="3969" w:type="dxa"/>
            <w:gridSpan w:val="2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144DF" w:rsidRPr="007144DF" w:rsidRDefault="007144DF" w:rsidP="00283354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7144DF">
              <w:rPr>
                <w:rFonts w:eastAsia="Times New Roman" w:cs="Times New Roman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4DF">
              <w:rPr>
                <w:rFonts w:eastAsia="Times New Roman" w:cs="Times New Roman"/>
                <w:sz w:val="20"/>
                <w:szCs w:val="20"/>
                <w:lang w:eastAsia="ar-SA"/>
              </w:rPr>
              <w:instrText xml:space="preserve"> FORMCHECKBOX </w:instrText>
            </w:r>
            <w:r w:rsidRPr="007144DF">
              <w:rPr>
                <w:rFonts w:eastAsia="Times New Roman" w:cs="Times New Roman"/>
                <w:sz w:val="20"/>
                <w:szCs w:val="20"/>
                <w:lang w:eastAsia="ar-SA"/>
              </w:rPr>
            </w:r>
            <w:r w:rsidRPr="007144DF">
              <w:rPr>
                <w:rFonts w:eastAsia="Times New Roman" w:cs="Times New Roman"/>
                <w:sz w:val="20"/>
                <w:szCs w:val="20"/>
                <w:lang w:eastAsia="ar-SA"/>
              </w:rPr>
              <w:fldChar w:fldCharType="end"/>
            </w: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7144DF">
              <w:rPr>
                <w:rFonts w:eastAsia="Times New Roman" w:cs="Times New Roman"/>
                <w:sz w:val="20"/>
                <w:szCs w:val="20"/>
                <w:lang w:eastAsia="ar-SA"/>
              </w:rPr>
              <w:t>Право голоса принадлежит учредителю</w:t>
            </w:r>
          </w:p>
        </w:tc>
        <w:tc>
          <w:tcPr>
            <w:tcW w:w="3260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144DF" w:rsidRPr="007144DF" w:rsidRDefault="007144DF" w:rsidP="00283354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7144DF">
              <w:rPr>
                <w:rFonts w:eastAsia="Times New Roman" w:cs="Times New Roman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4DF">
              <w:rPr>
                <w:rFonts w:eastAsia="Times New Roman" w:cs="Times New Roman"/>
                <w:sz w:val="20"/>
                <w:szCs w:val="20"/>
                <w:lang w:eastAsia="ar-SA"/>
              </w:rPr>
              <w:instrText xml:space="preserve"> FORMCHECKBOX </w:instrText>
            </w:r>
            <w:r w:rsidRPr="007144DF">
              <w:rPr>
                <w:rFonts w:eastAsia="Times New Roman" w:cs="Times New Roman"/>
                <w:sz w:val="20"/>
                <w:szCs w:val="20"/>
                <w:lang w:eastAsia="ar-SA"/>
              </w:rPr>
            </w:r>
            <w:r w:rsidRPr="007144DF">
              <w:rPr>
                <w:rFonts w:eastAsia="Times New Roman" w:cs="Times New Roman"/>
                <w:sz w:val="20"/>
                <w:szCs w:val="20"/>
                <w:lang w:eastAsia="ar-SA"/>
              </w:rPr>
              <w:fldChar w:fldCharType="end"/>
            </w:r>
            <w:r w:rsidRPr="00E7226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7144DF">
              <w:rPr>
                <w:rFonts w:eastAsia="Times New Roman" w:cs="Times New Roman"/>
                <w:sz w:val="20"/>
                <w:szCs w:val="20"/>
                <w:lang w:eastAsia="ar-SA"/>
              </w:rPr>
              <w:t>Доход выплачивается учредителю</w:t>
            </w:r>
          </w:p>
        </w:tc>
      </w:tr>
      <w:tr w:rsidR="00AA7769" w:rsidRPr="007D69AA" w:rsidTr="005960B7">
        <w:trPr>
          <w:trHeight w:val="58"/>
        </w:trPr>
        <w:tc>
          <w:tcPr>
            <w:tcW w:w="10632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12EDC" w:rsidRPr="007E39E0" w:rsidRDefault="00E93CCE" w:rsidP="00E93CCE">
            <w:pPr>
              <w:shd w:val="clear" w:color="auto" w:fill="D9D9D9" w:themeFill="background1" w:themeFillShade="D9"/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12"/>
                <w:szCs w:val="12"/>
                <w:lang w:eastAsia="ar-SA"/>
              </w:rPr>
            </w:pPr>
            <w:r w:rsidRPr="00E93CCE">
              <w:rPr>
                <w:rFonts w:eastAsia="Times New Roman" w:cs="Times New Roman"/>
                <w:b/>
                <w:lang w:eastAsia="ar-SA"/>
              </w:rPr>
              <w:t xml:space="preserve"> СВЕДЕНИЯ ОБ </w:t>
            </w:r>
            <w:r w:rsidR="007144DF">
              <w:rPr>
                <w:rFonts w:eastAsia="Times New Roman" w:cs="Times New Roman"/>
                <w:b/>
                <w:lang w:eastAsia="ar-SA"/>
              </w:rPr>
              <w:t>УЧРЕДИТЕЛЕ ДОВЕРИТЕЛЬНОГО УПРАВЛЕНИЯ</w:t>
            </w:r>
          </w:p>
        </w:tc>
      </w:tr>
      <w:tr w:rsidR="007144DF" w:rsidRPr="007D69AA" w:rsidTr="005960B7">
        <w:trPr>
          <w:trHeight w:val="60"/>
        </w:trPr>
        <w:tc>
          <w:tcPr>
            <w:tcW w:w="10632" w:type="dxa"/>
            <w:gridSpan w:val="4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144DF" w:rsidRPr="00065A73" w:rsidRDefault="007144DF" w:rsidP="00EA78B9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65A7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Фамилия, имя, отчество (последнее при наличии) </w:t>
            </w:r>
            <w:r w:rsidR="00EA78B9">
              <w:rPr>
                <w:rFonts w:eastAsia="Times New Roman" w:cs="Times New Roman"/>
                <w:sz w:val="18"/>
                <w:szCs w:val="18"/>
                <w:lang w:eastAsia="ar-SA"/>
              </w:rPr>
              <w:t>(для ФЛ</w:t>
            </w:r>
            <w:r w:rsidR="00EA78B9" w:rsidRPr="005960B7">
              <w:rPr>
                <w:rFonts w:eastAsia="Times New Roman" w:cs="Times New Roman"/>
                <w:sz w:val="18"/>
                <w:szCs w:val="18"/>
                <w:lang w:eastAsia="ar-SA"/>
              </w:rPr>
              <w:t>)</w:t>
            </w:r>
            <w:r w:rsidR="00EA78B9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065A7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или полное наименование </w:t>
            </w:r>
            <w:r w:rsidR="00EA78B9">
              <w:rPr>
                <w:rFonts w:eastAsia="Times New Roman" w:cs="Times New Roman"/>
                <w:sz w:val="18"/>
                <w:szCs w:val="18"/>
                <w:lang w:eastAsia="ar-SA"/>
              </w:rPr>
              <w:t>(</w:t>
            </w:r>
            <w:proofErr w:type="gramStart"/>
            <w:r w:rsidR="00EA78B9">
              <w:rPr>
                <w:rFonts w:eastAsia="Times New Roman" w:cs="Times New Roman"/>
                <w:sz w:val="18"/>
                <w:szCs w:val="18"/>
                <w:lang w:eastAsia="ar-SA"/>
              </w:rPr>
              <w:t>для</w:t>
            </w:r>
            <w:proofErr w:type="gramEnd"/>
            <w:r w:rsidR="00EA78B9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ЮЛ</w:t>
            </w:r>
            <w:r w:rsidR="00EA78B9" w:rsidRPr="005960B7">
              <w:rPr>
                <w:rFonts w:eastAsia="Times New Roman" w:cs="Times New Roman"/>
                <w:sz w:val="18"/>
                <w:szCs w:val="18"/>
                <w:lang w:eastAsia="ar-SA"/>
              </w:rPr>
              <w:t>)</w:t>
            </w:r>
            <w:r w:rsidRPr="00065A73">
              <w:rPr>
                <w:rFonts w:eastAsia="Times New Roman" w:cs="Times New Roman"/>
                <w:sz w:val="18"/>
                <w:szCs w:val="18"/>
                <w:lang w:eastAsia="ar-SA"/>
              </w:rPr>
              <w:t>:</w:t>
            </w:r>
          </w:p>
        </w:tc>
      </w:tr>
      <w:tr w:rsidR="00BD4198" w:rsidRPr="007D69AA" w:rsidTr="005960B7">
        <w:trPr>
          <w:trHeight w:val="60"/>
        </w:trPr>
        <w:tc>
          <w:tcPr>
            <w:tcW w:w="10632" w:type="dxa"/>
            <w:gridSpan w:val="41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4198" w:rsidRPr="001F6FB3" w:rsidRDefault="00BD4198" w:rsidP="000F0976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BD4198" w:rsidRPr="007D69AA" w:rsidTr="006019DC">
        <w:trPr>
          <w:trHeight w:val="274"/>
        </w:trPr>
        <w:tc>
          <w:tcPr>
            <w:tcW w:w="6096" w:type="dxa"/>
            <w:gridSpan w:val="26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4198" w:rsidRPr="00065A73" w:rsidRDefault="00BD4198" w:rsidP="00EA78B9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65A73">
              <w:rPr>
                <w:rFonts w:eastAsia="Times New Roman" w:cs="Times New Roman"/>
                <w:sz w:val="18"/>
                <w:szCs w:val="18"/>
                <w:lang w:eastAsia="ar-SA"/>
              </w:rPr>
              <w:t>Сокращенное наименование:</w:t>
            </w:r>
          </w:p>
        </w:tc>
        <w:tc>
          <w:tcPr>
            <w:tcW w:w="4536" w:type="dxa"/>
            <w:gridSpan w:val="15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BD4198" w:rsidRPr="001F6FB3" w:rsidRDefault="00BD4198" w:rsidP="000F0976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BD4198" w:rsidRPr="007D69AA" w:rsidTr="005960B7">
        <w:trPr>
          <w:trHeight w:val="163"/>
        </w:trPr>
        <w:tc>
          <w:tcPr>
            <w:tcW w:w="10632" w:type="dxa"/>
            <w:gridSpan w:val="41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4198" w:rsidRPr="001F6FB3" w:rsidRDefault="00BD4198" w:rsidP="000F0976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21109C" w:rsidRPr="007D69AA" w:rsidTr="005960B7">
        <w:trPr>
          <w:trHeight w:val="163"/>
        </w:trPr>
        <w:tc>
          <w:tcPr>
            <w:tcW w:w="5581" w:type="dxa"/>
            <w:gridSpan w:val="23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1109C" w:rsidRPr="00065A73" w:rsidRDefault="0021109C" w:rsidP="000F0976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65A73">
              <w:rPr>
                <w:rFonts w:eastAsia="Times New Roman" w:cs="Times New Roman"/>
                <w:sz w:val="18"/>
                <w:szCs w:val="18"/>
                <w:lang w:eastAsia="ar-SA"/>
              </w:rPr>
              <w:t>Гражданство (подданство) или указание на его отсутствие:</w:t>
            </w:r>
          </w:p>
        </w:tc>
        <w:tc>
          <w:tcPr>
            <w:tcW w:w="5051" w:type="dxa"/>
            <w:gridSpan w:val="18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21109C" w:rsidRPr="001F6FB3" w:rsidRDefault="0021109C" w:rsidP="000F0976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21109C" w:rsidRPr="007D69AA" w:rsidTr="005960B7">
        <w:trPr>
          <w:trHeight w:val="163"/>
        </w:trPr>
        <w:tc>
          <w:tcPr>
            <w:tcW w:w="1683" w:type="dxa"/>
            <w:gridSpan w:val="5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1109C" w:rsidRPr="00065A73" w:rsidRDefault="0021109C" w:rsidP="000F0976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65A73">
              <w:rPr>
                <w:rFonts w:eastAsia="Times New Roman" w:cs="Times New Roman"/>
                <w:sz w:val="18"/>
                <w:szCs w:val="18"/>
                <w:lang w:eastAsia="ar-SA"/>
              </w:rPr>
              <w:t>Дата рождения</w:t>
            </w:r>
          </w:p>
        </w:tc>
        <w:tc>
          <w:tcPr>
            <w:tcW w:w="2273" w:type="dxa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1109C" w:rsidRPr="001F6FB3" w:rsidRDefault="0021109C" w:rsidP="000F0976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  <w:tc>
          <w:tcPr>
            <w:tcW w:w="1837" w:type="dxa"/>
            <w:gridSpan w:val="9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21109C" w:rsidRPr="00065A73" w:rsidRDefault="0021109C" w:rsidP="000F0976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65A73">
              <w:rPr>
                <w:rFonts w:eastAsia="Times New Roman" w:cs="Times New Roman"/>
                <w:sz w:val="18"/>
                <w:szCs w:val="18"/>
                <w:lang w:eastAsia="ar-SA"/>
              </w:rPr>
              <w:t>Место рождения</w:t>
            </w:r>
          </w:p>
        </w:tc>
        <w:tc>
          <w:tcPr>
            <w:tcW w:w="4839" w:type="dxa"/>
            <w:gridSpan w:val="16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21109C" w:rsidRPr="001F6FB3" w:rsidRDefault="0021109C" w:rsidP="000F0976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D51981" w:rsidRPr="007D69AA" w:rsidTr="005960B7">
        <w:trPr>
          <w:trHeight w:val="143"/>
        </w:trPr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4198" w:rsidRPr="00065A73" w:rsidRDefault="00BD4198" w:rsidP="000F0976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65A73">
              <w:rPr>
                <w:rFonts w:eastAsia="Times New Roman" w:cs="Times New Roman"/>
                <w:sz w:val="18"/>
                <w:szCs w:val="18"/>
                <w:lang w:eastAsia="ar-SA"/>
              </w:rPr>
              <w:t>ОГРН</w:t>
            </w:r>
          </w:p>
        </w:tc>
        <w:tc>
          <w:tcPr>
            <w:tcW w:w="3856" w:type="dxa"/>
            <w:gridSpan w:val="1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D4198" w:rsidRPr="001F6FB3" w:rsidRDefault="00BD4198" w:rsidP="000F0976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  <w:tc>
          <w:tcPr>
            <w:tcW w:w="2783" w:type="dxa"/>
            <w:gridSpan w:val="1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D4198" w:rsidRPr="00065A73" w:rsidRDefault="00BD4198" w:rsidP="000F0976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65A73">
              <w:rPr>
                <w:rFonts w:eastAsia="Times New Roman" w:cs="Times New Roman"/>
                <w:sz w:val="18"/>
                <w:szCs w:val="18"/>
                <w:lang w:eastAsia="ar-SA"/>
              </w:rPr>
              <w:t>Дата присвоения ОГРН</w:t>
            </w:r>
          </w:p>
        </w:tc>
        <w:tc>
          <w:tcPr>
            <w:tcW w:w="2898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98" w:rsidRPr="001F6FB3" w:rsidRDefault="00BD4198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21109C" w:rsidRPr="007D69AA" w:rsidTr="005960B7">
        <w:trPr>
          <w:trHeight w:val="143"/>
        </w:trPr>
        <w:tc>
          <w:tcPr>
            <w:tcW w:w="4951" w:type="dxa"/>
            <w:gridSpan w:val="19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1109C" w:rsidRPr="00065A73" w:rsidRDefault="0021109C" w:rsidP="000F0976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65A73">
              <w:rPr>
                <w:rFonts w:eastAsia="Times New Roman" w:cs="Times New Roman"/>
                <w:sz w:val="18"/>
                <w:szCs w:val="18"/>
                <w:lang w:eastAsia="ar-SA"/>
              </w:rPr>
              <w:t>Наименование документа, удостоверяющего личность:</w:t>
            </w:r>
          </w:p>
        </w:tc>
        <w:tc>
          <w:tcPr>
            <w:tcW w:w="5681" w:type="dxa"/>
            <w:gridSpan w:val="22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21109C" w:rsidRPr="001F6FB3" w:rsidRDefault="0021109C" w:rsidP="000F0976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21109C" w:rsidRPr="007D69AA" w:rsidTr="005960B7">
        <w:trPr>
          <w:trHeight w:val="143"/>
        </w:trPr>
        <w:tc>
          <w:tcPr>
            <w:tcW w:w="2538" w:type="dxa"/>
            <w:gridSpan w:val="10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1109C" w:rsidRPr="00065A73" w:rsidRDefault="0021109C" w:rsidP="000F0976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65A73">
              <w:rPr>
                <w:rFonts w:eastAsia="Times New Roman" w:cs="Times New Roman"/>
                <w:sz w:val="18"/>
                <w:szCs w:val="18"/>
                <w:lang w:eastAsia="ar-SA"/>
              </w:rPr>
              <w:t>Серия и номер документа:</w:t>
            </w:r>
          </w:p>
        </w:tc>
        <w:tc>
          <w:tcPr>
            <w:tcW w:w="2413" w:type="dxa"/>
            <w:gridSpan w:val="9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21109C" w:rsidRPr="001F6FB3" w:rsidRDefault="0021109C" w:rsidP="000F0976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  <w:tc>
          <w:tcPr>
            <w:tcW w:w="3260" w:type="dxa"/>
            <w:gridSpan w:val="20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21109C" w:rsidRPr="00065A73" w:rsidRDefault="0021109C" w:rsidP="000F0976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65A73">
              <w:rPr>
                <w:rFonts w:eastAsia="Times New Roman" w:cs="Times New Roman"/>
                <w:sz w:val="18"/>
                <w:szCs w:val="18"/>
                <w:lang w:eastAsia="ar-SA"/>
              </w:rPr>
              <w:t>Код подразделения (при наличии):</w:t>
            </w:r>
          </w:p>
        </w:tc>
        <w:tc>
          <w:tcPr>
            <w:tcW w:w="2421" w:type="dxa"/>
            <w:gridSpan w:val="2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21109C" w:rsidRPr="001F6FB3" w:rsidRDefault="0021109C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21109C" w:rsidRPr="007D69AA" w:rsidTr="005960B7">
        <w:trPr>
          <w:trHeight w:val="143"/>
        </w:trPr>
        <w:tc>
          <w:tcPr>
            <w:tcW w:w="2538" w:type="dxa"/>
            <w:gridSpan w:val="10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1109C" w:rsidRPr="00065A73" w:rsidRDefault="0021109C" w:rsidP="000F0976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65A73">
              <w:rPr>
                <w:rFonts w:eastAsia="Times New Roman" w:cs="Times New Roman"/>
                <w:sz w:val="18"/>
                <w:szCs w:val="18"/>
                <w:lang w:eastAsia="ar-SA"/>
              </w:rPr>
              <w:t>Дата выдачи документа:</w:t>
            </w:r>
          </w:p>
        </w:tc>
        <w:tc>
          <w:tcPr>
            <w:tcW w:w="2413" w:type="dxa"/>
            <w:gridSpan w:val="9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21109C" w:rsidRPr="001F6FB3" w:rsidRDefault="0021109C" w:rsidP="000F0976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  <w:tc>
          <w:tcPr>
            <w:tcW w:w="5681" w:type="dxa"/>
            <w:gridSpan w:val="22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21109C" w:rsidRPr="00065A73" w:rsidRDefault="0021109C" w:rsidP="000F0976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65A73">
              <w:rPr>
                <w:rFonts w:eastAsia="Times New Roman" w:cs="Times New Roman"/>
                <w:sz w:val="18"/>
                <w:szCs w:val="18"/>
                <w:lang w:eastAsia="ar-SA"/>
              </w:rPr>
              <w:t>Наименование органа, выдавшего документ:</w:t>
            </w:r>
          </w:p>
        </w:tc>
      </w:tr>
      <w:tr w:rsidR="0021109C" w:rsidRPr="007D69AA" w:rsidTr="005960B7">
        <w:trPr>
          <w:trHeight w:val="143"/>
        </w:trPr>
        <w:tc>
          <w:tcPr>
            <w:tcW w:w="10632" w:type="dxa"/>
            <w:gridSpan w:val="41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1109C" w:rsidRPr="001F6FB3" w:rsidRDefault="0021109C" w:rsidP="000F0976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BD4198" w:rsidRPr="007D69AA" w:rsidTr="005960B7">
        <w:trPr>
          <w:trHeight w:val="137"/>
        </w:trPr>
        <w:tc>
          <w:tcPr>
            <w:tcW w:w="7474" w:type="dxa"/>
            <w:gridSpan w:val="3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D4198" w:rsidRPr="00065A73" w:rsidRDefault="00BD4198" w:rsidP="000F0976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65A7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Номер в торговом реестре или ином учетном регистре иностранного государства </w:t>
            </w:r>
            <w:r w:rsidR="0021109C" w:rsidRPr="00065A7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065A73">
              <w:rPr>
                <w:rFonts w:eastAsia="Times New Roman" w:cs="Times New Roman"/>
                <w:sz w:val="18"/>
                <w:szCs w:val="18"/>
                <w:lang w:eastAsia="ar-SA"/>
              </w:rPr>
              <w:t>(для иностранного юридического лица)</w:t>
            </w:r>
          </w:p>
        </w:tc>
        <w:tc>
          <w:tcPr>
            <w:tcW w:w="3158" w:type="dxa"/>
            <w:gridSpan w:val="7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D4198" w:rsidRPr="001F6FB3" w:rsidRDefault="00BD4198" w:rsidP="000F0976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6E2DED" w:rsidRPr="007D69AA" w:rsidTr="005960B7">
        <w:trPr>
          <w:trHeight w:val="41"/>
        </w:trPr>
        <w:tc>
          <w:tcPr>
            <w:tcW w:w="7474" w:type="dxa"/>
            <w:gridSpan w:val="3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E2DED" w:rsidRPr="00065A73" w:rsidRDefault="006E2DED" w:rsidP="000F0976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65A73">
              <w:rPr>
                <w:rFonts w:eastAsia="Times New Roman" w:cs="Times New Roman"/>
                <w:sz w:val="18"/>
                <w:szCs w:val="18"/>
                <w:lang w:eastAsia="ar-SA"/>
              </w:rPr>
              <w:t>Дата государственной регистрации или</w:t>
            </w:r>
            <w:r w:rsidR="0021109C" w:rsidRPr="00065A7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присвоения номера иностранного  </w:t>
            </w:r>
            <w:r w:rsidRPr="00065A73">
              <w:rPr>
                <w:rFonts w:eastAsia="Times New Roman" w:cs="Times New Roman"/>
                <w:sz w:val="18"/>
                <w:szCs w:val="18"/>
                <w:lang w:eastAsia="ar-SA"/>
              </w:rPr>
              <w:t>юридического лица</w:t>
            </w:r>
          </w:p>
        </w:tc>
        <w:tc>
          <w:tcPr>
            <w:tcW w:w="3158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E2DED" w:rsidRPr="001F6FB3" w:rsidRDefault="006E2DED" w:rsidP="000F0976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F17F8B" w:rsidRPr="007D69AA" w:rsidTr="005960B7">
        <w:trPr>
          <w:trHeight w:val="41"/>
        </w:trPr>
        <w:tc>
          <w:tcPr>
            <w:tcW w:w="1677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7F8B" w:rsidRPr="00065A73" w:rsidRDefault="00F17F8B" w:rsidP="000F0976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65A73">
              <w:rPr>
                <w:rFonts w:eastAsia="Times New Roman" w:cs="Times New Roman"/>
                <w:sz w:val="18"/>
                <w:szCs w:val="18"/>
                <w:lang w:eastAsia="ar-SA"/>
              </w:rPr>
              <w:t>ИНН</w:t>
            </w:r>
            <w:r w:rsidR="00E67EC0" w:rsidRPr="00065A7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(КИО)</w:t>
            </w:r>
          </w:p>
        </w:tc>
        <w:tc>
          <w:tcPr>
            <w:tcW w:w="3804" w:type="dxa"/>
            <w:gridSpan w:val="18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17F8B" w:rsidRPr="001F6FB3" w:rsidRDefault="00F17F8B" w:rsidP="000F0976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  <w:tc>
          <w:tcPr>
            <w:tcW w:w="1025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17F8B" w:rsidRPr="00065A73" w:rsidRDefault="0021109C" w:rsidP="000F0976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65A73">
              <w:rPr>
                <w:rFonts w:eastAsia="Times New Roman" w:cs="Times New Roman"/>
                <w:sz w:val="18"/>
                <w:szCs w:val="18"/>
                <w:lang w:eastAsia="ar-SA"/>
              </w:rPr>
              <w:t>СНИЛС</w:t>
            </w:r>
          </w:p>
        </w:tc>
        <w:tc>
          <w:tcPr>
            <w:tcW w:w="4126" w:type="dxa"/>
            <w:gridSpan w:val="11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17F8B" w:rsidRPr="00065A73" w:rsidRDefault="00F17F8B" w:rsidP="000F0976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</w:tr>
      <w:tr w:rsidR="00567DD1" w:rsidRPr="007D69AA" w:rsidTr="005960B7">
        <w:trPr>
          <w:trHeight w:val="41"/>
        </w:trPr>
        <w:tc>
          <w:tcPr>
            <w:tcW w:w="10632" w:type="dxa"/>
            <w:gridSpan w:val="4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019DC" w:rsidRDefault="00567DD1" w:rsidP="000F0976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956163">
              <w:rPr>
                <w:rFonts w:eastAsia="Times New Roman" w:cs="Times New Roman"/>
                <w:sz w:val="18"/>
                <w:szCs w:val="18"/>
                <w:lang w:eastAsia="ar-SA"/>
              </w:rPr>
              <w:t>Адрес в пределах места нахождения</w:t>
            </w: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(</w:t>
            </w:r>
            <w:proofErr w:type="gramStart"/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>для</w:t>
            </w:r>
            <w:proofErr w:type="gramEnd"/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ЮЛ</w:t>
            </w:r>
            <w:r w:rsidRPr="005960B7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), или </w:t>
            </w:r>
          </w:p>
          <w:p w:rsidR="00567DD1" w:rsidRPr="00956163" w:rsidRDefault="00567DD1" w:rsidP="000F0976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18"/>
                <w:lang w:eastAsia="ar-SA"/>
              </w:rPr>
            </w:pPr>
            <w:r w:rsidRPr="005960B7">
              <w:rPr>
                <w:rFonts w:eastAsia="Times New Roman" w:cs="Times New Roman"/>
                <w:sz w:val="18"/>
                <w:szCs w:val="18"/>
                <w:lang w:eastAsia="ar-SA"/>
              </w:rPr>
              <w:t>адрес регистрации по месту жительства (при наличии) или по месту пребывания (при наличии) (для ФЛ)</w:t>
            </w:r>
          </w:p>
        </w:tc>
      </w:tr>
      <w:tr w:rsidR="001A245A" w:rsidRPr="007D69AA" w:rsidTr="005960B7">
        <w:trPr>
          <w:trHeight w:val="41"/>
        </w:trPr>
        <w:tc>
          <w:tcPr>
            <w:tcW w:w="10632" w:type="dxa"/>
            <w:gridSpan w:val="4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A245A" w:rsidRPr="00956163" w:rsidRDefault="001A245A" w:rsidP="000F0976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6E2DED" w:rsidRPr="007D69AA" w:rsidTr="005960B7">
        <w:trPr>
          <w:trHeight w:val="41"/>
        </w:trPr>
        <w:tc>
          <w:tcPr>
            <w:tcW w:w="1807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E2DED" w:rsidRPr="00956163" w:rsidRDefault="006E2DED" w:rsidP="000F0976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18"/>
                <w:lang w:eastAsia="ar-SA"/>
              </w:rPr>
            </w:pPr>
            <w:r w:rsidRPr="00956163">
              <w:rPr>
                <w:rFonts w:eastAsia="Times New Roman" w:cs="Times New Roman"/>
                <w:sz w:val="18"/>
                <w:szCs w:val="18"/>
                <w:lang w:eastAsia="ar-SA"/>
              </w:rPr>
              <w:t>Почтовый адрес</w:t>
            </w:r>
          </w:p>
        </w:tc>
        <w:tc>
          <w:tcPr>
            <w:tcW w:w="8825" w:type="dxa"/>
            <w:gridSpan w:val="3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E2DED" w:rsidRPr="00956163" w:rsidRDefault="006E2DED" w:rsidP="000F0976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1A245A" w:rsidRPr="007D69AA" w:rsidTr="005960B7">
        <w:trPr>
          <w:trHeight w:val="41"/>
        </w:trPr>
        <w:tc>
          <w:tcPr>
            <w:tcW w:w="10632" w:type="dxa"/>
            <w:gridSpan w:val="4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A245A" w:rsidRPr="00956163" w:rsidRDefault="001A245A" w:rsidP="000F0976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6E2DED" w:rsidRPr="007D69AA" w:rsidTr="005960B7">
        <w:trPr>
          <w:trHeight w:val="41"/>
        </w:trPr>
        <w:tc>
          <w:tcPr>
            <w:tcW w:w="2650" w:type="dxa"/>
            <w:gridSpan w:val="1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E2DED" w:rsidRPr="00065A73" w:rsidRDefault="006E2DED" w:rsidP="000F0976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65A73">
              <w:rPr>
                <w:rFonts w:eastAsia="Times New Roman" w:cs="Times New Roman"/>
                <w:sz w:val="18"/>
                <w:szCs w:val="18"/>
                <w:lang w:eastAsia="ar-SA"/>
              </w:rPr>
              <w:t>Адрес электронной почты</w:t>
            </w:r>
          </w:p>
        </w:tc>
        <w:tc>
          <w:tcPr>
            <w:tcW w:w="7982" w:type="dxa"/>
            <w:gridSpan w:val="29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E2DED" w:rsidRPr="00065A73" w:rsidRDefault="006E2DED" w:rsidP="000F0976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</w:tr>
      <w:tr w:rsidR="00F17F8B" w:rsidRPr="007D69AA" w:rsidTr="005960B7">
        <w:trPr>
          <w:trHeight w:val="41"/>
        </w:trPr>
        <w:tc>
          <w:tcPr>
            <w:tcW w:w="2650" w:type="dxa"/>
            <w:gridSpan w:val="1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17F8B" w:rsidRPr="00065A73" w:rsidRDefault="00F17F8B" w:rsidP="000F0976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65A73">
              <w:rPr>
                <w:rFonts w:eastAsia="Times New Roman" w:cs="Times New Roman"/>
                <w:sz w:val="18"/>
                <w:szCs w:val="18"/>
                <w:lang w:eastAsia="ar-SA"/>
              </w:rPr>
              <w:t>Номер телефона</w:t>
            </w:r>
          </w:p>
        </w:tc>
        <w:tc>
          <w:tcPr>
            <w:tcW w:w="7982" w:type="dxa"/>
            <w:gridSpan w:val="29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F8B" w:rsidRPr="00065A73" w:rsidRDefault="00F17F8B" w:rsidP="000F0976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</w:tr>
      <w:tr w:rsidR="006E2DED" w:rsidRPr="007D69AA" w:rsidTr="005960B7">
        <w:trPr>
          <w:trHeight w:val="309"/>
        </w:trPr>
        <w:tc>
          <w:tcPr>
            <w:tcW w:w="10632" w:type="dxa"/>
            <w:gridSpan w:val="4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E2DED" w:rsidRPr="00956163" w:rsidRDefault="006019DC" w:rsidP="006019DC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>Сведения о лице, имеющем</w:t>
            </w:r>
            <w:r w:rsidR="006E2DED" w:rsidRPr="005960B7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право действовать от имени юридического лица:</w:t>
            </w:r>
          </w:p>
        </w:tc>
      </w:tr>
      <w:tr w:rsidR="00383535" w:rsidRPr="007D69AA" w:rsidTr="005960B7">
        <w:trPr>
          <w:trHeight w:val="203"/>
        </w:trPr>
        <w:tc>
          <w:tcPr>
            <w:tcW w:w="4251" w:type="dxa"/>
            <w:gridSpan w:val="1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3535" w:rsidRPr="00065A73" w:rsidRDefault="00567DD1" w:rsidP="000F0976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65A73">
              <w:rPr>
                <w:rFonts w:eastAsia="Times New Roman" w:cs="Times New Roman"/>
                <w:sz w:val="18"/>
                <w:szCs w:val="18"/>
                <w:lang w:eastAsia="ar-SA"/>
              </w:rPr>
              <w:t>Фамилия, имя, отчество (последнее при наличии)</w:t>
            </w:r>
          </w:p>
        </w:tc>
        <w:tc>
          <w:tcPr>
            <w:tcW w:w="6381" w:type="dxa"/>
            <w:gridSpan w:val="2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83535" w:rsidRPr="00956163" w:rsidRDefault="00383535" w:rsidP="000F0976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383535" w:rsidRPr="007D69AA" w:rsidTr="005960B7">
        <w:trPr>
          <w:trHeight w:val="309"/>
        </w:trPr>
        <w:tc>
          <w:tcPr>
            <w:tcW w:w="4251" w:type="dxa"/>
            <w:gridSpan w:val="1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3535" w:rsidRPr="00065A73" w:rsidRDefault="00567DD1" w:rsidP="000F0976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>О</w:t>
            </w:r>
            <w:r w:rsidRPr="00567DD1">
              <w:rPr>
                <w:rFonts w:eastAsia="Times New Roman" w:cs="Times New Roman"/>
                <w:sz w:val="18"/>
                <w:szCs w:val="18"/>
                <w:lang w:eastAsia="ar-SA"/>
              </w:rPr>
              <w:t>снование возникновения указанного права</w:t>
            </w:r>
          </w:p>
        </w:tc>
        <w:tc>
          <w:tcPr>
            <w:tcW w:w="6381" w:type="dxa"/>
            <w:gridSpan w:val="2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83535" w:rsidRPr="00956163" w:rsidRDefault="00383535" w:rsidP="000F0976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39639B" w:rsidRPr="007D69AA" w:rsidTr="009E20D7">
        <w:trPr>
          <w:trHeight w:val="309"/>
        </w:trPr>
        <w:tc>
          <w:tcPr>
            <w:tcW w:w="2552" w:type="dxa"/>
            <w:gridSpan w:val="1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9639B" w:rsidRDefault="009E20D7" w:rsidP="009E20D7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>Наименование д</w:t>
            </w:r>
            <w:r w:rsidR="0039639B">
              <w:rPr>
                <w:rFonts w:eastAsia="Times New Roman" w:cs="Times New Roman"/>
                <w:sz w:val="18"/>
                <w:szCs w:val="18"/>
                <w:lang w:eastAsia="ar-SA"/>
              </w:rPr>
              <w:t>олжност</w:t>
            </w: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>и</w:t>
            </w:r>
          </w:p>
        </w:tc>
        <w:tc>
          <w:tcPr>
            <w:tcW w:w="8080" w:type="dxa"/>
            <w:gridSpan w:val="3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639B" w:rsidRPr="00956163" w:rsidRDefault="0039639B" w:rsidP="000F0976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383535" w:rsidRPr="007D69AA" w:rsidTr="005960B7">
        <w:trPr>
          <w:trHeight w:val="269"/>
        </w:trPr>
        <w:tc>
          <w:tcPr>
            <w:tcW w:w="3538" w:type="dxa"/>
            <w:gridSpan w:val="1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3535" w:rsidRPr="00065A73" w:rsidRDefault="00383535" w:rsidP="000F0976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65A73">
              <w:rPr>
                <w:rFonts w:eastAsia="Times New Roman" w:cs="Times New Roman"/>
                <w:sz w:val="18"/>
                <w:szCs w:val="18"/>
                <w:lang w:eastAsia="ar-SA"/>
              </w:rPr>
              <w:t>Документ, удостоверяющий  личность</w:t>
            </w:r>
          </w:p>
        </w:tc>
        <w:tc>
          <w:tcPr>
            <w:tcW w:w="2976" w:type="dxa"/>
            <w:gridSpan w:val="1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3535" w:rsidRPr="00956163" w:rsidRDefault="00383535" w:rsidP="000F0976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  <w:tc>
          <w:tcPr>
            <w:tcW w:w="156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3535" w:rsidRPr="00065A73" w:rsidRDefault="00383535" w:rsidP="000F0976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65A73">
              <w:rPr>
                <w:rFonts w:eastAsia="Times New Roman" w:cs="Times New Roman"/>
                <w:sz w:val="18"/>
                <w:szCs w:val="18"/>
                <w:lang w:eastAsia="ar-SA"/>
              </w:rPr>
              <w:t>Серия, номер</w:t>
            </w:r>
          </w:p>
        </w:tc>
        <w:tc>
          <w:tcPr>
            <w:tcW w:w="255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83535" w:rsidRPr="00956163" w:rsidRDefault="00383535" w:rsidP="0021109C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5960B7" w:rsidRPr="007D69AA" w:rsidTr="005960B7">
        <w:trPr>
          <w:trHeight w:val="269"/>
        </w:trPr>
        <w:tc>
          <w:tcPr>
            <w:tcW w:w="1985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960B7" w:rsidRPr="00065A73" w:rsidRDefault="005960B7" w:rsidP="000F0976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>Дата выдачи</w:t>
            </w:r>
          </w:p>
        </w:tc>
        <w:tc>
          <w:tcPr>
            <w:tcW w:w="2693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960B7" w:rsidRPr="00956163" w:rsidRDefault="005960B7" w:rsidP="000F0976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  <w:tc>
          <w:tcPr>
            <w:tcW w:w="3119" w:type="dxa"/>
            <w:gridSpan w:val="1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960B7" w:rsidRPr="00065A73" w:rsidRDefault="005960B7" w:rsidP="000F0976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>Код подразделения (при наличии)</w:t>
            </w:r>
          </w:p>
        </w:tc>
        <w:tc>
          <w:tcPr>
            <w:tcW w:w="283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960B7" w:rsidRPr="00956163" w:rsidRDefault="005960B7" w:rsidP="0021109C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383535" w:rsidRPr="007D69AA" w:rsidTr="005960B7">
        <w:trPr>
          <w:trHeight w:val="272"/>
        </w:trPr>
        <w:tc>
          <w:tcPr>
            <w:tcW w:w="3828" w:type="dxa"/>
            <w:gridSpan w:val="1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83535" w:rsidRPr="00065A73" w:rsidRDefault="005960B7" w:rsidP="000F0976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>Н</w:t>
            </w:r>
            <w:r w:rsidRPr="005960B7">
              <w:rPr>
                <w:rFonts w:eastAsia="Times New Roman" w:cs="Times New Roman"/>
                <w:sz w:val="18"/>
                <w:szCs w:val="18"/>
                <w:lang w:eastAsia="ar-SA"/>
              </w:rPr>
              <w:t>аименование органа, выдавшего</w:t>
            </w: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документ</w:t>
            </w:r>
            <w:r w:rsidR="00383535" w:rsidRPr="00065A73">
              <w:rPr>
                <w:rFonts w:eastAsia="Times New Roman" w:cs="Times New Roman"/>
                <w:sz w:val="18"/>
                <w:szCs w:val="18"/>
                <w:lang w:eastAsia="ar-SA"/>
              </w:rPr>
              <w:t>:</w:t>
            </w:r>
          </w:p>
        </w:tc>
        <w:tc>
          <w:tcPr>
            <w:tcW w:w="6804" w:type="dxa"/>
            <w:gridSpan w:val="2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83535" w:rsidRPr="00956163" w:rsidRDefault="00383535" w:rsidP="000F0976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065A73" w:rsidRPr="007D69AA" w:rsidTr="005960B7">
        <w:trPr>
          <w:trHeight w:val="249"/>
        </w:trPr>
        <w:tc>
          <w:tcPr>
            <w:tcW w:w="10632" w:type="dxa"/>
            <w:gridSpan w:val="4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5A73" w:rsidRPr="00956163" w:rsidRDefault="00065A73" w:rsidP="000F0976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AD49A8" w:rsidRPr="00AD49A8" w:rsidTr="005960B7">
        <w:trPr>
          <w:trHeight w:val="70"/>
        </w:trPr>
        <w:tc>
          <w:tcPr>
            <w:tcW w:w="10632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49A8" w:rsidRPr="00065A73" w:rsidRDefault="00D227A0" w:rsidP="000F0976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65A73">
              <w:rPr>
                <w:rFonts w:eastAsia="Times New Roman" w:cs="Times New Roman"/>
                <w:sz w:val="18"/>
                <w:szCs w:val="18"/>
                <w:lang w:eastAsia="ar-SA"/>
              </w:rPr>
              <w:t>Реквизиты банковского счета</w:t>
            </w:r>
            <w:r w:rsidR="00AD49A8" w:rsidRPr="00065A7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для </w:t>
            </w:r>
            <w:r w:rsidRPr="00065A73">
              <w:rPr>
                <w:rFonts w:eastAsia="Times New Roman" w:cs="Times New Roman"/>
                <w:sz w:val="18"/>
                <w:szCs w:val="18"/>
                <w:lang w:eastAsia="ar-SA"/>
              </w:rPr>
              <w:t>получения</w:t>
            </w:r>
            <w:r w:rsidR="00AD49A8" w:rsidRPr="00065A7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доходов</w:t>
            </w:r>
            <w:r w:rsidRPr="00065A7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и выплат</w:t>
            </w:r>
            <w:r w:rsidR="00AD49A8" w:rsidRPr="00065A7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по ценным бумагам:</w:t>
            </w:r>
          </w:p>
        </w:tc>
      </w:tr>
      <w:tr w:rsidR="00E72262" w:rsidRPr="00AD49A8" w:rsidTr="005960B7">
        <w:trPr>
          <w:trHeight w:val="70"/>
        </w:trPr>
        <w:tc>
          <w:tcPr>
            <w:tcW w:w="23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227A0" w:rsidRPr="00065A73" w:rsidRDefault="00D227A0" w:rsidP="000F0976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65A73">
              <w:rPr>
                <w:rFonts w:eastAsia="Times New Roman" w:cs="Times New Roman"/>
                <w:sz w:val="18"/>
                <w:szCs w:val="18"/>
                <w:lang w:eastAsia="ar-SA"/>
              </w:rPr>
              <w:t>Наименование банка</w:t>
            </w:r>
          </w:p>
        </w:tc>
        <w:tc>
          <w:tcPr>
            <w:tcW w:w="8236" w:type="dxa"/>
            <w:gridSpan w:val="3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227A0" w:rsidRPr="00065A73" w:rsidRDefault="00D227A0" w:rsidP="000F0976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</w:tr>
      <w:tr w:rsidR="00D227A0" w:rsidRPr="00AD49A8" w:rsidTr="005960B7">
        <w:trPr>
          <w:trHeight w:val="70"/>
        </w:trPr>
        <w:tc>
          <w:tcPr>
            <w:tcW w:w="23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227A0" w:rsidRPr="00065A73" w:rsidRDefault="00D227A0" w:rsidP="000F0976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65A73">
              <w:rPr>
                <w:rFonts w:eastAsia="Times New Roman" w:cs="Times New Roman"/>
                <w:sz w:val="18"/>
                <w:szCs w:val="18"/>
                <w:lang w:eastAsia="ar-SA"/>
              </w:rPr>
              <w:t>Корреспондентский счет</w:t>
            </w:r>
          </w:p>
        </w:tc>
        <w:tc>
          <w:tcPr>
            <w:tcW w:w="8236" w:type="dxa"/>
            <w:gridSpan w:val="3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227A0" w:rsidRPr="00065A73" w:rsidRDefault="00D227A0" w:rsidP="000F0976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</w:tr>
      <w:tr w:rsidR="00D227A0" w:rsidRPr="00AD49A8" w:rsidTr="005960B7">
        <w:trPr>
          <w:trHeight w:val="70"/>
        </w:trPr>
        <w:tc>
          <w:tcPr>
            <w:tcW w:w="23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227A0" w:rsidRPr="00065A73" w:rsidRDefault="00D227A0" w:rsidP="000F0976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65A73">
              <w:rPr>
                <w:rFonts w:eastAsia="Times New Roman" w:cs="Times New Roman"/>
                <w:sz w:val="18"/>
                <w:szCs w:val="18"/>
                <w:lang w:eastAsia="ar-SA"/>
              </w:rPr>
              <w:t>Расчетный счет</w:t>
            </w:r>
          </w:p>
        </w:tc>
        <w:tc>
          <w:tcPr>
            <w:tcW w:w="8236" w:type="dxa"/>
            <w:gridSpan w:val="3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227A0" w:rsidRPr="00065A73" w:rsidRDefault="00D227A0" w:rsidP="000F0976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</w:tr>
      <w:tr w:rsidR="00D227A0" w:rsidRPr="00AD49A8" w:rsidTr="005960B7">
        <w:trPr>
          <w:trHeight w:val="70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227A0" w:rsidRPr="00065A73" w:rsidRDefault="00D227A0" w:rsidP="000F0976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65A73">
              <w:rPr>
                <w:rFonts w:eastAsia="Times New Roman" w:cs="Times New Roman"/>
                <w:sz w:val="18"/>
                <w:szCs w:val="18"/>
                <w:lang w:eastAsia="ar-SA"/>
              </w:rPr>
              <w:t>БИК</w:t>
            </w:r>
          </w:p>
        </w:tc>
        <w:tc>
          <w:tcPr>
            <w:tcW w:w="4038" w:type="dxa"/>
            <w:gridSpan w:val="19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227A0" w:rsidRPr="00065A73" w:rsidRDefault="00D227A0" w:rsidP="000F0976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3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227A0" w:rsidRPr="00065A73" w:rsidRDefault="00D227A0" w:rsidP="000F0976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65A73">
              <w:rPr>
                <w:rFonts w:eastAsia="Times New Roman" w:cs="Times New Roman"/>
                <w:sz w:val="18"/>
                <w:szCs w:val="18"/>
                <w:lang w:eastAsia="ar-SA"/>
              </w:rPr>
              <w:t>ИНН банка</w:t>
            </w:r>
          </w:p>
        </w:tc>
        <w:tc>
          <w:tcPr>
            <w:tcW w:w="4313" w:type="dxa"/>
            <w:gridSpan w:val="1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227A0" w:rsidRPr="00065A73" w:rsidRDefault="00D227A0" w:rsidP="000F0976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</w:tr>
      <w:tr w:rsidR="007E39E0" w:rsidRPr="00A71A40" w:rsidTr="005960B7">
        <w:trPr>
          <w:trHeight w:val="61"/>
        </w:trPr>
        <w:tc>
          <w:tcPr>
            <w:tcW w:w="10632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E39E0" w:rsidRPr="0039639B" w:rsidRDefault="007E39E0" w:rsidP="000F0976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"/>
                <w:szCs w:val="2"/>
                <w:lang w:eastAsia="ar-SA"/>
              </w:rPr>
            </w:pPr>
          </w:p>
        </w:tc>
      </w:tr>
      <w:tr w:rsidR="00A71A40" w:rsidRPr="00A71A40" w:rsidTr="005960B7">
        <w:trPr>
          <w:trHeight w:val="70"/>
        </w:trPr>
        <w:tc>
          <w:tcPr>
            <w:tcW w:w="10632" w:type="dxa"/>
            <w:gridSpan w:val="4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45C71" w:rsidRPr="00D45C71" w:rsidRDefault="007E39E0" w:rsidP="00D45C71">
            <w:pPr>
              <w:suppressAutoHyphens/>
              <w:spacing w:after="0" w:line="240" w:lineRule="auto"/>
              <w:ind w:left="142" w:right="144"/>
              <w:jc w:val="both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065A7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5A11BF" w:rsidRPr="00065A73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Настоящим подтверждаю достоверность </w:t>
            </w:r>
            <w:r w:rsidR="00D45C71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представленных </w:t>
            </w:r>
            <w:r w:rsidR="005A11BF" w:rsidRPr="00065A73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сведений, </w:t>
            </w:r>
            <w:r w:rsidR="00D45C71" w:rsidRPr="00D45C71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гарантирую, что представленная мной информация является полной, точной и достоверной, а также что при представлении информации не нарушаются действующее законодательство Российской Федерации, законные права и интересы третьих лиц. </w:t>
            </w:r>
          </w:p>
          <w:p w:rsidR="00A71A40" w:rsidRPr="00065A73" w:rsidRDefault="005A11BF" w:rsidP="00D45C71">
            <w:pPr>
              <w:suppressAutoHyphens/>
              <w:spacing w:after="0" w:line="240" w:lineRule="auto"/>
              <w:ind w:left="142" w:right="144"/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65A73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Обязуюсь сообщать Регистратору об изменении </w:t>
            </w:r>
            <w:r w:rsidR="00D45C71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представленных сведений</w:t>
            </w:r>
            <w:r w:rsidRPr="00065A73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 в порядке, установленном действующим законодательством Российской Федерации.</w:t>
            </w:r>
          </w:p>
        </w:tc>
      </w:tr>
      <w:tr w:rsidR="006019DC" w:rsidRPr="00A71A40" w:rsidTr="00E7502B">
        <w:trPr>
          <w:trHeight w:val="70"/>
        </w:trPr>
        <w:tc>
          <w:tcPr>
            <w:tcW w:w="10632" w:type="dxa"/>
            <w:gridSpan w:val="4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019DC" w:rsidRPr="00065A73" w:rsidRDefault="006019DC" w:rsidP="005552DA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65A7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Доверительный управляющий / </w:t>
            </w:r>
            <w:proofErr w:type="gramStart"/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>р</w:t>
            </w:r>
            <w:r w:rsidRPr="00065A73">
              <w:rPr>
                <w:rFonts w:eastAsia="Times New Roman" w:cs="Times New Roman"/>
                <w:sz w:val="18"/>
                <w:szCs w:val="18"/>
                <w:lang w:eastAsia="ar-SA"/>
              </w:rPr>
              <w:t>уководитель</w:t>
            </w:r>
            <w:proofErr w:type="gramEnd"/>
            <w:r w:rsidRPr="00065A7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/ уполномоченный представитель, действующий на основании Доверенности №</w:t>
            </w:r>
          </w:p>
        </w:tc>
      </w:tr>
      <w:tr w:rsidR="00A71A40" w:rsidRPr="00A71A40" w:rsidTr="005960B7">
        <w:trPr>
          <w:trHeight w:val="70"/>
        </w:trPr>
        <w:tc>
          <w:tcPr>
            <w:tcW w:w="10632" w:type="dxa"/>
            <w:gridSpan w:val="4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71A40" w:rsidRPr="00065A73" w:rsidRDefault="00A71A40" w:rsidP="005552DA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</w:tr>
      <w:tr w:rsidR="00BB5223" w:rsidRPr="00A71A40" w:rsidTr="006019DC">
        <w:trPr>
          <w:trHeight w:val="615"/>
        </w:trPr>
        <w:tc>
          <w:tcPr>
            <w:tcW w:w="6506" w:type="dxa"/>
            <w:gridSpan w:val="30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5223" w:rsidRPr="005552DA" w:rsidRDefault="00BB5223" w:rsidP="005552DA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8" w:type="dxa"/>
            <w:gridSpan w:val="8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B5223" w:rsidRPr="005552DA" w:rsidRDefault="00BB5223" w:rsidP="00BB5223">
            <w:pPr>
              <w:suppressAutoHyphens/>
              <w:spacing w:after="0" w:line="240" w:lineRule="auto"/>
              <w:ind w:left="284" w:hanging="284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/</w:t>
            </w:r>
          </w:p>
        </w:tc>
        <w:tc>
          <w:tcPr>
            <w:tcW w:w="2558" w:type="dxa"/>
            <w:gridSpan w:val="3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223" w:rsidRPr="00A31AF8" w:rsidRDefault="00BB5223" w:rsidP="00A31AF8">
            <w:pPr>
              <w:pStyle w:val="a4"/>
              <w:numPr>
                <w:ilvl w:val="0"/>
                <w:numId w:val="131"/>
              </w:num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BB5223" w:rsidRPr="00A71A40" w:rsidTr="005960B7">
        <w:trPr>
          <w:trHeight w:val="70"/>
        </w:trPr>
        <w:tc>
          <w:tcPr>
            <w:tcW w:w="6506" w:type="dxa"/>
            <w:gridSpan w:val="30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5223" w:rsidRPr="00BB5223" w:rsidRDefault="00BB5223" w:rsidP="00C7642A">
            <w:pPr>
              <w:suppressAutoHyphens/>
              <w:spacing w:after="0" w:line="240" w:lineRule="auto"/>
              <w:ind w:left="284" w:hanging="284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  <w:r w:rsidRPr="00BB5223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ФИО</w:t>
            </w:r>
            <w:r w:rsidR="006019DC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 xml:space="preserve"> доверительного управляющего/представителя</w:t>
            </w:r>
          </w:p>
        </w:tc>
        <w:tc>
          <w:tcPr>
            <w:tcW w:w="1568" w:type="dxa"/>
            <w:gridSpan w:val="8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5223" w:rsidRPr="00BB5223" w:rsidRDefault="00BB5223" w:rsidP="00C7642A">
            <w:pPr>
              <w:suppressAutoHyphens/>
              <w:spacing w:after="0" w:line="240" w:lineRule="auto"/>
              <w:ind w:left="284" w:hanging="284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  <w:r w:rsidRPr="00BB5223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МП</w:t>
            </w:r>
          </w:p>
        </w:tc>
        <w:tc>
          <w:tcPr>
            <w:tcW w:w="2558" w:type="dxa"/>
            <w:gridSpan w:val="3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223" w:rsidRPr="00BB5223" w:rsidRDefault="00BB5223" w:rsidP="00C7642A">
            <w:pPr>
              <w:suppressAutoHyphens/>
              <w:spacing w:after="0" w:line="240" w:lineRule="auto"/>
              <w:ind w:left="284" w:hanging="284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  <w:r w:rsidRPr="00BB5223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Подпись</w:t>
            </w:r>
          </w:p>
        </w:tc>
      </w:tr>
      <w:tr w:rsidR="00B87613" w:rsidRPr="00A71A40" w:rsidTr="005960B7">
        <w:trPr>
          <w:trHeight w:val="70"/>
        </w:trPr>
        <w:tc>
          <w:tcPr>
            <w:tcW w:w="1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87613" w:rsidRPr="00065A73" w:rsidRDefault="00567DD1" w:rsidP="00567DD1">
            <w:pPr>
              <w:suppressAutoHyphens/>
              <w:spacing w:after="0" w:line="240" w:lineRule="auto"/>
              <w:ind w:left="284" w:right="133" w:hanging="284"/>
              <w:jc w:val="right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>Дата заполнения</w:t>
            </w:r>
            <w:r w:rsidR="00B87613" w:rsidRPr="00065A73">
              <w:rPr>
                <w:rFonts w:eastAsia="Times New Roman" w:cs="Times New Roman"/>
                <w:sz w:val="18"/>
                <w:szCs w:val="18"/>
                <w:lang w:eastAsia="ar-SA"/>
              </w:rPr>
              <w:t>:</w:t>
            </w:r>
            <w:r w:rsidR="00065A7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395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613" w:rsidRPr="00065A73" w:rsidRDefault="00B87613" w:rsidP="008D05A8">
            <w:pPr>
              <w:suppressAutoHyphens/>
              <w:spacing w:after="0" w:line="240" w:lineRule="auto"/>
              <w:ind w:left="284" w:hanging="284"/>
              <w:jc w:val="right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833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87613" w:rsidRPr="00065A73" w:rsidRDefault="00B87613" w:rsidP="008D05A8">
            <w:pPr>
              <w:suppressAutoHyphens/>
              <w:spacing w:after="0" w:line="240" w:lineRule="auto"/>
              <w:ind w:left="284" w:hanging="284"/>
              <w:jc w:val="right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87613" w:rsidRPr="005552DA" w:rsidRDefault="00B87613" w:rsidP="005552DA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0237AD" w:rsidRPr="007D69AA" w:rsidTr="005960B7">
        <w:trPr>
          <w:trHeight w:val="70"/>
        </w:trPr>
        <w:tc>
          <w:tcPr>
            <w:tcW w:w="6215" w:type="dxa"/>
            <w:gridSpan w:val="28"/>
            <w:tcMar>
              <w:left w:w="0" w:type="dxa"/>
              <w:right w:w="0" w:type="dxa"/>
            </w:tcMar>
            <w:vAlign w:val="center"/>
          </w:tcPr>
          <w:p w:rsidR="000237AD" w:rsidRPr="00065A73" w:rsidRDefault="000237AD" w:rsidP="00C97215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06" w:type="dxa"/>
            <w:gridSpan w:val="4"/>
            <w:tcMar>
              <w:left w:w="0" w:type="dxa"/>
              <w:right w:w="0" w:type="dxa"/>
            </w:tcMar>
            <w:vAlign w:val="center"/>
          </w:tcPr>
          <w:p w:rsidR="000237AD" w:rsidRPr="007D69AA" w:rsidRDefault="000237AD" w:rsidP="00C97215">
            <w:pPr>
              <w:suppressAutoHyphens/>
              <w:spacing w:after="0" w:line="240" w:lineRule="auto"/>
              <w:rPr>
                <w:rFonts w:eastAsia="Times New Roman" w:cs="Times New Roman"/>
                <w:b/>
                <w:i/>
                <w:sz w:val="6"/>
                <w:szCs w:val="18"/>
                <w:lang w:eastAsia="ar-SA"/>
              </w:rPr>
            </w:pPr>
          </w:p>
        </w:tc>
        <w:tc>
          <w:tcPr>
            <w:tcW w:w="590" w:type="dxa"/>
            <w:gridSpan w:val="3"/>
            <w:tcMar>
              <w:left w:w="0" w:type="dxa"/>
              <w:right w:w="0" w:type="dxa"/>
            </w:tcMar>
            <w:vAlign w:val="center"/>
          </w:tcPr>
          <w:p w:rsidR="000237AD" w:rsidRPr="007D69AA" w:rsidRDefault="000237AD" w:rsidP="00C97215">
            <w:pPr>
              <w:suppressAutoHyphens/>
              <w:spacing w:after="0" w:line="240" w:lineRule="auto"/>
              <w:rPr>
                <w:rFonts w:eastAsia="Times New Roman" w:cs="Times New Roman"/>
                <w:sz w:val="6"/>
                <w:szCs w:val="17"/>
                <w:lang w:eastAsia="ar-SA"/>
              </w:rPr>
            </w:pPr>
          </w:p>
        </w:tc>
        <w:tc>
          <w:tcPr>
            <w:tcW w:w="3021" w:type="dxa"/>
            <w:gridSpan w:val="6"/>
            <w:tcMar>
              <w:left w:w="0" w:type="dxa"/>
              <w:right w:w="0" w:type="dxa"/>
            </w:tcMar>
            <w:vAlign w:val="center"/>
          </w:tcPr>
          <w:p w:rsidR="000237AD" w:rsidRPr="007D69AA" w:rsidRDefault="000237AD" w:rsidP="00C97215">
            <w:pPr>
              <w:suppressAutoHyphens/>
              <w:spacing w:after="0" w:line="240" w:lineRule="auto"/>
              <w:rPr>
                <w:rFonts w:eastAsia="Times New Roman" w:cs="Times New Roman"/>
                <w:b/>
                <w:i/>
                <w:sz w:val="6"/>
                <w:szCs w:val="18"/>
                <w:lang w:eastAsia="ar-SA"/>
              </w:rPr>
            </w:pPr>
          </w:p>
        </w:tc>
      </w:tr>
    </w:tbl>
    <w:p w:rsidR="003C2488" w:rsidRPr="007D69AA" w:rsidRDefault="003C2488" w:rsidP="00820342">
      <w:pPr>
        <w:tabs>
          <w:tab w:val="left" w:pos="7407"/>
        </w:tabs>
        <w:rPr>
          <w:rFonts w:cs="Times New Roman"/>
          <w:sz w:val="2"/>
          <w:szCs w:val="2"/>
        </w:rPr>
      </w:pPr>
    </w:p>
    <w:sectPr w:rsidR="003C2488" w:rsidRPr="007D69AA" w:rsidSect="0039639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424" w:bottom="568" w:left="1134" w:header="3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E70" w:rsidRDefault="00526E70" w:rsidP="000A38CC">
      <w:pPr>
        <w:spacing w:after="0" w:line="240" w:lineRule="auto"/>
      </w:pPr>
      <w:r>
        <w:separator/>
      </w:r>
    </w:p>
  </w:endnote>
  <w:endnote w:type="continuationSeparator" w:id="0">
    <w:p w:rsidR="00526E70" w:rsidRDefault="00526E70" w:rsidP="000A3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86" w:type="dxa"/>
      <w:tblInd w:w="-142" w:type="dxa"/>
      <w:tblLook w:val="04A0" w:firstRow="1" w:lastRow="0" w:firstColumn="1" w:lastColumn="0" w:noHBand="0" w:noVBand="1"/>
    </w:tblPr>
    <w:tblGrid>
      <w:gridCol w:w="10786"/>
    </w:tblGrid>
    <w:tr w:rsidR="009560EF" w:rsidRPr="00AF3637" w:rsidTr="00F4355E">
      <w:trPr>
        <w:trHeight w:val="148"/>
      </w:trPr>
      <w:tc>
        <w:tcPr>
          <w:tcW w:w="10786" w:type="dxa"/>
          <w:tcMar>
            <w:left w:w="0" w:type="dxa"/>
            <w:right w:w="0" w:type="dxa"/>
          </w:tcMar>
        </w:tcPr>
        <w:p w:rsidR="00126568" w:rsidRPr="005A11BF" w:rsidRDefault="008F6595" w:rsidP="005A11BF">
          <w:pPr>
            <w:pStyle w:val="af2"/>
            <w:spacing w:before="40" w:line="18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  <w:r w:rsidRPr="005A11BF">
            <w:rPr>
              <w:rFonts w:ascii="Times New Roman" w:hAnsi="Times New Roman" w:cs="Times New Roman"/>
              <w:i/>
              <w:sz w:val="16"/>
              <w:szCs w:val="16"/>
            </w:rPr>
            <w:t>Примечания:</w:t>
          </w:r>
        </w:p>
      </w:tc>
    </w:tr>
    <w:tr w:rsidR="009560EF" w:rsidRPr="00AF3637" w:rsidTr="00F4355E">
      <w:trPr>
        <w:trHeight w:val="164"/>
      </w:trPr>
      <w:tc>
        <w:tcPr>
          <w:tcW w:w="10786" w:type="dxa"/>
          <w:tcMar>
            <w:left w:w="0" w:type="dxa"/>
            <w:right w:w="0" w:type="dxa"/>
          </w:tcMar>
        </w:tcPr>
        <w:p w:rsidR="009560EF" w:rsidRPr="005A11BF" w:rsidRDefault="009560EF" w:rsidP="005A11BF">
          <w:pPr>
            <w:pStyle w:val="af2"/>
            <w:spacing w:before="40" w:line="18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  <w:r w:rsidRPr="005A11BF">
            <w:rPr>
              <w:rFonts w:ascii="Times New Roman" w:hAnsi="Times New Roman" w:cs="Times New Roman"/>
              <w:i/>
              <w:sz w:val="16"/>
              <w:szCs w:val="16"/>
            </w:rPr>
            <w:t>Использование сведений, в том числе персональных данных, содержащихся в настоящей Анкете, осуществляется в строгом соответствии с требованиями действующего законодательства Российской Федерации.</w:t>
          </w:r>
        </w:p>
        <w:p w:rsidR="00F4355E" w:rsidRPr="005A11BF" w:rsidRDefault="00F4355E" w:rsidP="005A11BF">
          <w:pPr>
            <w:pStyle w:val="af2"/>
            <w:spacing w:before="40" w:line="18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</w:p>
      </w:tc>
    </w:tr>
  </w:tbl>
  <w:p w:rsidR="009560EF" w:rsidRPr="00AF3637" w:rsidRDefault="009560EF" w:rsidP="00C20D81">
    <w:pPr>
      <w:pStyle w:val="af2"/>
      <w:tabs>
        <w:tab w:val="clear" w:pos="9355"/>
        <w:tab w:val="right" w:pos="10348"/>
      </w:tabs>
      <w:rPr>
        <w:i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69" w:type="dxa"/>
      <w:tblInd w:w="-112" w:type="dxa"/>
      <w:tblLook w:val="04A0" w:firstRow="1" w:lastRow="0" w:firstColumn="1" w:lastColumn="0" w:noHBand="0" w:noVBand="1"/>
    </w:tblPr>
    <w:tblGrid>
      <w:gridCol w:w="8192"/>
      <w:gridCol w:w="1677"/>
    </w:tblGrid>
    <w:tr w:rsidR="009560EF" w:rsidTr="00467843">
      <w:trPr>
        <w:trHeight w:val="137"/>
      </w:trPr>
      <w:tc>
        <w:tcPr>
          <w:tcW w:w="8192" w:type="dxa"/>
          <w:tcMar>
            <w:left w:w="0" w:type="dxa"/>
            <w:right w:w="0" w:type="dxa"/>
          </w:tcMar>
          <w:vAlign w:val="bottom"/>
        </w:tcPr>
        <w:p w:rsidR="009560EF" w:rsidRPr="00B656A6" w:rsidRDefault="009560EF" w:rsidP="00467843">
          <w:pPr>
            <w:pStyle w:val="af2"/>
            <w:spacing w:before="40" w:line="180" w:lineRule="auto"/>
            <w:rPr>
              <w:i/>
              <w:sz w:val="14"/>
              <w:szCs w:val="16"/>
            </w:rPr>
          </w:pPr>
          <w:r w:rsidRPr="00B656A6">
            <w:rPr>
              <w:rFonts w:ascii="Arial" w:hAnsi="Arial" w:cs="Arial"/>
              <w:i/>
              <w:sz w:val="14"/>
              <w:szCs w:val="16"/>
            </w:rPr>
            <w:t>*</w:t>
          </w:r>
          <w:r w:rsidRPr="00B656A6">
            <w:rPr>
              <w:i/>
              <w:sz w:val="14"/>
              <w:szCs w:val="16"/>
            </w:rPr>
            <w:t xml:space="preserve"> При открытии лицевого счета обязательно заполнение и предоставление заявления на открытие счета в реестре</w:t>
          </w:r>
        </w:p>
        <w:p w:rsidR="009560EF" w:rsidRPr="00B656A6" w:rsidRDefault="009560EF" w:rsidP="00467843">
          <w:pPr>
            <w:pStyle w:val="af2"/>
            <w:spacing w:before="40" w:line="180" w:lineRule="auto"/>
            <w:rPr>
              <w:i/>
              <w:sz w:val="14"/>
              <w:szCs w:val="14"/>
            </w:rPr>
          </w:pPr>
        </w:p>
      </w:tc>
      <w:tc>
        <w:tcPr>
          <w:tcW w:w="1677" w:type="dxa"/>
          <w:tcMar>
            <w:left w:w="0" w:type="dxa"/>
            <w:right w:w="0" w:type="dxa"/>
          </w:tcMar>
          <w:vAlign w:val="bottom"/>
        </w:tcPr>
        <w:p w:rsidR="009560EF" w:rsidRDefault="009560EF" w:rsidP="00467843">
          <w:pPr>
            <w:pStyle w:val="af2"/>
            <w:rPr>
              <w:i/>
              <w:sz w:val="14"/>
              <w:szCs w:val="14"/>
            </w:rPr>
          </w:pPr>
        </w:p>
        <w:p w:rsidR="009560EF" w:rsidRDefault="009560EF" w:rsidP="00467843">
          <w:pPr>
            <w:pStyle w:val="af2"/>
            <w:rPr>
              <w:i/>
              <w:sz w:val="14"/>
              <w:szCs w:val="14"/>
            </w:rPr>
          </w:pPr>
        </w:p>
        <w:p w:rsidR="009560EF" w:rsidRPr="0089009C" w:rsidRDefault="009560EF" w:rsidP="00467843">
          <w:pPr>
            <w:pStyle w:val="af2"/>
            <w:rPr>
              <w:i/>
              <w:sz w:val="14"/>
              <w:szCs w:val="14"/>
            </w:rPr>
          </w:pPr>
          <w:r>
            <w:rPr>
              <w:i/>
              <w:sz w:val="14"/>
              <w:szCs w:val="14"/>
            </w:rPr>
            <w:t>Продолжение на обороте</w:t>
          </w:r>
        </w:p>
      </w:tc>
    </w:tr>
  </w:tbl>
  <w:p w:rsidR="009560EF" w:rsidRPr="004B49AE" w:rsidRDefault="009560EF" w:rsidP="00467843">
    <w:pPr>
      <w:pStyle w:val="af2"/>
      <w:rPr>
        <w:i/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948" w:rsidRDefault="00CB6948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E70" w:rsidRDefault="00526E70" w:rsidP="000A38CC">
      <w:pPr>
        <w:spacing w:after="0" w:line="240" w:lineRule="auto"/>
      </w:pPr>
      <w:r>
        <w:separator/>
      </w:r>
    </w:p>
  </w:footnote>
  <w:footnote w:type="continuationSeparator" w:id="0">
    <w:p w:rsidR="00526E70" w:rsidRDefault="00526E70" w:rsidP="000A3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34" w:type="dxa"/>
      <w:tblLayout w:type="fixed"/>
      <w:tblLook w:val="04A0" w:firstRow="1" w:lastRow="0" w:firstColumn="1" w:lastColumn="0" w:noHBand="0" w:noVBand="1"/>
    </w:tblPr>
    <w:tblGrid>
      <w:gridCol w:w="4961"/>
      <w:gridCol w:w="5529"/>
    </w:tblGrid>
    <w:tr w:rsidR="009560EF" w:rsidRPr="005F4F90" w:rsidTr="00C97215">
      <w:trPr>
        <w:trHeight w:val="180"/>
      </w:trPr>
      <w:tc>
        <w:tcPr>
          <w:tcW w:w="4961" w:type="dxa"/>
          <w:hideMark/>
        </w:tcPr>
        <w:p w:rsidR="009560EF" w:rsidRPr="005F4F90" w:rsidRDefault="009560EF" w:rsidP="00C97215">
          <w:pPr>
            <w:tabs>
              <w:tab w:val="center" w:pos="4677"/>
              <w:tab w:val="right" w:pos="9355"/>
            </w:tabs>
            <w:spacing w:after="0" w:line="240" w:lineRule="auto"/>
            <w:rPr>
              <w:i/>
              <w:iCs/>
            </w:rPr>
          </w:pPr>
          <w:r w:rsidRPr="005F4F90">
            <w:rPr>
              <w:i/>
              <w:iCs/>
              <w:sz w:val="14"/>
              <w:szCs w:val="14"/>
            </w:rPr>
            <w:t>Правила ведения реестра АО «СРК»</w:t>
          </w:r>
        </w:p>
      </w:tc>
      <w:tc>
        <w:tcPr>
          <w:tcW w:w="5529" w:type="dxa"/>
        </w:tcPr>
        <w:p w:rsidR="009560EF" w:rsidRPr="005F4F90" w:rsidRDefault="009560EF" w:rsidP="007144DF">
          <w:pPr>
            <w:tabs>
              <w:tab w:val="center" w:pos="4677"/>
              <w:tab w:val="right" w:pos="9355"/>
            </w:tabs>
            <w:spacing w:after="0" w:line="240" w:lineRule="auto"/>
            <w:jc w:val="right"/>
            <w:rPr>
              <w:i/>
              <w:iCs/>
            </w:rPr>
          </w:pPr>
          <w:r w:rsidRPr="005F4F90">
            <w:rPr>
              <w:i/>
              <w:iCs/>
              <w:sz w:val="14"/>
              <w:szCs w:val="14"/>
            </w:rPr>
            <w:t xml:space="preserve">Форма № </w:t>
          </w:r>
          <w:r w:rsidR="007144DF">
            <w:rPr>
              <w:i/>
              <w:iCs/>
              <w:sz w:val="14"/>
              <w:szCs w:val="14"/>
            </w:rPr>
            <w:t>9</w:t>
          </w:r>
        </w:p>
      </w:tc>
    </w:tr>
  </w:tbl>
  <w:p w:rsidR="009560EF" w:rsidRPr="001805A9" w:rsidRDefault="009560EF" w:rsidP="00467843">
    <w:pPr>
      <w:pStyle w:val="af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0EF" w:rsidRPr="00367F84" w:rsidRDefault="009560EF" w:rsidP="00467843">
    <w:pPr>
      <w:pStyle w:val="af0"/>
      <w:rPr>
        <w:sz w:val="2"/>
        <w:szCs w:val="2"/>
      </w:rPr>
    </w:pPr>
    <w:r w:rsidRPr="007A5560">
      <w:rPr>
        <w:i/>
        <w:iCs/>
        <w:sz w:val="14"/>
        <w:szCs w:val="14"/>
      </w:rPr>
      <w:t xml:space="preserve">Правила ведения реестра </w:t>
    </w:r>
    <w:r>
      <w:rPr>
        <w:i/>
        <w:iCs/>
        <w:sz w:val="14"/>
        <w:szCs w:val="14"/>
      </w:rPr>
      <w:t>АО</w:t>
    </w:r>
    <w:r w:rsidRPr="007A5560">
      <w:rPr>
        <w:i/>
        <w:iCs/>
        <w:sz w:val="14"/>
        <w:szCs w:val="14"/>
      </w:rPr>
      <w:t xml:space="preserve"> «СРК»</w:t>
    </w:r>
    <w:r>
      <w:rPr>
        <w:i/>
        <w:iCs/>
        <w:sz w:val="14"/>
        <w:szCs w:val="14"/>
      </w:rPr>
      <w:tab/>
    </w:r>
    <w:r>
      <w:rPr>
        <w:i/>
        <w:iCs/>
        <w:sz w:val="14"/>
        <w:szCs w:val="14"/>
      </w:rPr>
      <w:tab/>
      <w:t xml:space="preserve"> </w:t>
    </w:r>
    <w:r w:rsidRPr="007A5560">
      <w:rPr>
        <w:i/>
        <w:iCs/>
        <w:sz w:val="14"/>
        <w:szCs w:val="14"/>
      </w:rPr>
      <w:t xml:space="preserve">Форма № </w:t>
    </w:r>
    <w:r>
      <w:rPr>
        <w:i/>
        <w:iCs/>
        <w:sz w:val="14"/>
        <w:szCs w:val="14"/>
      </w:rPr>
      <w:t>2</w:t>
    </w:r>
    <w:r w:rsidRPr="007A5560">
      <w:rPr>
        <w:i/>
        <w:iCs/>
        <w:sz w:val="14"/>
        <w:szCs w:val="1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01" w:type="dxa"/>
      <w:tblInd w:w="-3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  <w:tblLayout w:type="fixed"/>
      <w:tblLook w:val="04A0" w:firstRow="1" w:lastRow="0" w:firstColumn="1" w:lastColumn="0" w:noHBand="0" w:noVBand="1"/>
    </w:tblPr>
    <w:tblGrid>
      <w:gridCol w:w="5230"/>
      <w:gridCol w:w="5371"/>
    </w:tblGrid>
    <w:tr w:rsidR="009560EF" w:rsidRPr="00467843" w:rsidTr="001F6FB3">
      <w:trPr>
        <w:trHeight w:val="83"/>
      </w:trPr>
      <w:tc>
        <w:tcPr>
          <w:tcW w:w="5230" w:type="dxa"/>
        </w:tcPr>
        <w:p w:rsidR="009560EF" w:rsidRPr="00467843" w:rsidRDefault="009560EF" w:rsidP="00CB6948">
          <w:pPr>
            <w:suppressAutoHyphens/>
            <w:spacing w:after="0" w:line="240" w:lineRule="auto"/>
            <w:rPr>
              <w:rFonts w:eastAsia="Times New Roman" w:cs="Times New Roman"/>
              <w:b/>
              <w:sz w:val="16"/>
              <w:szCs w:val="16"/>
              <w:lang w:eastAsia="ar-SA"/>
            </w:rPr>
          </w:pPr>
          <w:r>
            <w:rPr>
              <w:rFonts w:ascii="Calibri" w:eastAsia="Calibri" w:hAnsi="Calibri" w:cs="Times New Roman"/>
              <w:i/>
              <w:iCs/>
              <w:sz w:val="14"/>
              <w:szCs w:val="14"/>
            </w:rPr>
            <w:t xml:space="preserve">Правила ведения реестра </w:t>
          </w:r>
          <w:bookmarkStart w:id="0" w:name="_GoBack"/>
          <w:bookmarkEnd w:id="0"/>
          <w:r w:rsidR="009214FD">
            <w:rPr>
              <w:rFonts w:ascii="Calibri" w:eastAsia="Calibri" w:hAnsi="Calibri" w:cs="Times New Roman"/>
              <w:i/>
              <w:iCs/>
              <w:sz w:val="14"/>
              <w:szCs w:val="14"/>
            </w:rPr>
            <w:t xml:space="preserve">ПИФ </w:t>
          </w:r>
          <w:r>
            <w:rPr>
              <w:rFonts w:ascii="Calibri" w:eastAsia="Calibri" w:hAnsi="Calibri" w:cs="Times New Roman"/>
              <w:i/>
              <w:iCs/>
              <w:sz w:val="14"/>
              <w:szCs w:val="14"/>
            </w:rPr>
            <w:t>АО «СРК»</w:t>
          </w:r>
        </w:p>
      </w:tc>
      <w:tc>
        <w:tcPr>
          <w:tcW w:w="5371" w:type="dxa"/>
        </w:tcPr>
        <w:p w:rsidR="009560EF" w:rsidRPr="00467843" w:rsidRDefault="007144DF" w:rsidP="00124411">
          <w:pPr>
            <w:suppressAutoHyphens/>
            <w:spacing w:after="0" w:line="240" w:lineRule="auto"/>
            <w:jc w:val="right"/>
            <w:rPr>
              <w:rFonts w:eastAsia="Times New Roman" w:cs="Times New Roman"/>
              <w:b/>
              <w:sz w:val="16"/>
              <w:szCs w:val="16"/>
              <w:lang w:eastAsia="ar-SA"/>
            </w:rPr>
          </w:pPr>
          <w:r>
            <w:rPr>
              <w:rFonts w:ascii="Calibri" w:eastAsia="Calibri" w:hAnsi="Calibri" w:cs="Times New Roman"/>
              <w:i/>
              <w:iCs/>
              <w:sz w:val="14"/>
              <w:szCs w:val="14"/>
            </w:rPr>
            <w:t>Форма № 9</w:t>
          </w:r>
        </w:p>
      </w:tc>
    </w:tr>
  </w:tbl>
  <w:p w:rsidR="009560EF" w:rsidRPr="00124411" w:rsidRDefault="009560EF" w:rsidP="00124411">
    <w:pPr>
      <w:pStyle w:val="af0"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12.75pt" o:bullet="t">
        <v:imagedata r:id="rId1" o:title="clip_image001"/>
      </v:shape>
    </w:pict>
  </w:numPicBullet>
  <w:numPicBullet w:numPicBulletId="1">
    <w:pict>
      <v:shape id="_x0000_i1029" type="#_x0000_t75" style="width:11.25pt;height:11.25pt;visibility:visible" o:bullet="t">
        <v:imagedata r:id="rId2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6"/>
    <w:multiLevelType w:val="singleLevel"/>
    <w:tmpl w:val="00000006"/>
    <w:name w:val="WW8Num6"/>
    <w:lvl w:ilvl="0">
      <w:numFmt w:val="bullet"/>
      <w:lvlText w:val="•"/>
      <w:lvlJc w:val="left"/>
      <w:pPr>
        <w:tabs>
          <w:tab w:val="num" w:pos="284"/>
        </w:tabs>
        <w:ind w:left="284" w:firstLine="0"/>
      </w:pPr>
      <w:rPr>
        <w:rFonts w:ascii="Times New Roman" w:hAnsi="Times New Roman" w:cs="Times New Roman"/>
      </w:rPr>
    </w:lvl>
  </w:abstractNum>
  <w:abstractNum w:abstractNumId="3">
    <w:nsid w:val="0000001B"/>
    <w:multiLevelType w:val="singleLevel"/>
    <w:tmpl w:val="0000001B"/>
    <w:name w:val="WW8Num27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>
    <w:nsid w:val="00000097"/>
    <w:multiLevelType w:val="singleLevel"/>
    <w:tmpl w:val="00000097"/>
    <w:name w:val="WW8Num151"/>
    <w:lvl w:ilvl="0">
      <w:start w:val="65535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5">
    <w:nsid w:val="00005E14"/>
    <w:multiLevelType w:val="hybridMultilevel"/>
    <w:tmpl w:val="893EA376"/>
    <w:lvl w:ilvl="0" w:tplc="C408DD76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FFFFFFFF">
      <w:numFmt w:val="decimal"/>
      <w:lvlText w:val=""/>
      <w:lvlJc w:val="left"/>
      <w:pPr>
        <w:ind w:left="720" w:firstLine="0"/>
      </w:pPr>
    </w:lvl>
    <w:lvl w:ilvl="2" w:tplc="FFFFFFFF">
      <w:numFmt w:val="decimal"/>
      <w:lvlText w:val=""/>
      <w:lvlJc w:val="left"/>
      <w:pPr>
        <w:ind w:left="720" w:firstLine="0"/>
      </w:pPr>
    </w:lvl>
    <w:lvl w:ilvl="3" w:tplc="FFFFFFFF">
      <w:numFmt w:val="decimal"/>
      <w:lvlText w:val=""/>
      <w:lvlJc w:val="left"/>
      <w:pPr>
        <w:ind w:left="720" w:firstLine="0"/>
      </w:pPr>
    </w:lvl>
    <w:lvl w:ilvl="4" w:tplc="FFFFFFFF">
      <w:numFmt w:val="decimal"/>
      <w:lvlText w:val=""/>
      <w:lvlJc w:val="left"/>
      <w:pPr>
        <w:ind w:left="720" w:firstLine="0"/>
      </w:pPr>
    </w:lvl>
    <w:lvl w:ilvl="5" w:tplc="FFFFFFFF">
      <w:numFmt w:val="decimal"/>
      <w:lvlText w:val=""/>
      <w:lvlJc w:val="left"/>
      <w:pPr>
        <w:ind w:left="720" w:firstLine="0"/>
      </w:pPr>
    </w:lvl>
    <w:lvl w:ilvl="6" w:tplc="FFFFFFFF">
      <w:numFmt w:val="decimal"/>
      <w:lvlText w:val=""/>
      <w:lvlJc w:val="left"/>
      <w:pPr>
        <w:ind w:left="720" w:firstLine="0"/>
      </w:pPr>
    </w:lvl>
    <w:lvl w:ilvl="7" w:tplc="FFFFFFFF">
      <w:numFmt w:val="decimal"/>
      <w:lvlText w:val=""/>
      <w:lvlJc w:val="left"/>
      <w:pPr>
        <w:ind w:left="720" w:firstLine="0"/>
      </w:pPr>
    </w:lvl>
    <w:lvl w:ilvl="8" w:tplc="FFFFFFFF">
      <w:numFmt w:val="decimal"/>
      <w:lvlText w:val=""/>
      <w:lvlJc w:val="left"/>
      <w:pPr>
        <w:ind w:left="720" w:firstLine="0"/>
      </w:pPr>
    </w:lvl>
  </w:abstractNum>
  <w:abstractNum w:abstractNumId="6">
    <w:nsid w:val="00007B8B"/>
    <w:multiLevelType w:val="hybridMultilevel"/>
    <w:tmpl w:val="3DE02098"/>
    <w:lvl w:ilvl="0" w:tplc="5344B654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>
    <w:nsid w:val="00381564"/>
    <w:multiLevelType w:val="hybridMultilevel"/>
    <w:tmpl w:val="8DAED99E"/>
    <w:lvl w:ilvl="0" w:tplc="B80AD908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1751D91"/>
    <w:multiLevelType w:val="hybridMultilevel"/>
    <w:tmpl w:val="B45A70E4"/>
    <w:lvl w:ilvl="0" w:tplc="FC5A8FB6">
      <w:start w:val="65535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9">
    <w:nsid w:val="01B933D8"/>
    <w:multiLevelType w:val="hybridMultilevel"/>
    <w:tmpl w:val="1B9C845C"/>
    <w:lvl w:ilvl="0" w:tplc="3E9EC4D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D50253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6610F7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4448AA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76229C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9FC2B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90CF17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5AECBF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06A1B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26640F8"/>
    <w:multiLevelType w:val="hybridMultilevel"/>
    <w:tmpl w:val="FC56F9F4"/>
    <w:lvl w:ilvl="0" w:tplc="5F862072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B10235"/>
    <w:multiLevelType w:val="hybridMultilevel"/>
    <w:tmpl w:val="A87ABCB0"/>
    <w:lvl w:ilvl="0" w:tplc="5FE8E5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02F94145"/>
    <w:multiLevelType w:val="hybridMultilevel"/>
    <w:tmpl w:val="C310D4B6"/>
    <w:lvl w:ilvl="0" w:tplc="AC5CF4D2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035A52C7"/>
    <w:multiLevelType w:val="hybridMultilevel"/>
    <w:tmpl w:val="E8F0DF84"/>
    <w:lvl w:ilvl="0" w:tplc="DF0C4A62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5E6683E"/>
    <w:multiLevelType w:val="hybridMultilevel"/>
    <w:tmpl w:val="93106016"/>
    <w:lvl w:ilvl="0" w:tplc="703C37D6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89A23A5"/>
    <w:multiLevelType w:val="multilevel"/>
    <w:tmpl w:val="4F9A170A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>
    <w:nsid w:val="09553037"/>
    <w:multiLevelType w:val="hybridMultilevel"/>
    <w:tmpl w:val="DA186626"/>
    <w:lvl w:ilvl="0" w:tplc="9F4244C6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>
    <w:nsid w:val="0AFA3A13"/>
    <w:multiLevelType w:val="hybridMultilevel"/>
    <w:tmpl w:val="9DB22F5E"/>
    <w:lvl w:ilvl="0" w:tplc="DF6E2C08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B875BDE"/>
    <w:multiLevelType w:val="hybridMultilevel"/>
    <w:tmpl w:val="1A0A7448"/>
    <w:lvl w:ilvl="0" w:tplc="5B261C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0CAA18B2"/>
    <w:multiLevelType w:val="multilevel"/>
    <w:tmpl w:val="00148186"/>
    <w:lvl w:ilvl="0">
      <w:start w:val="10"/>
      <w:numFmt w:val="decimal"/>
      <w:suff w:val="space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0">
    <w:nsid w:val="0D5E067E"/>
    <w:multiLevelType w:val="hybridMultilevel"/>
    <w:tmpl w:val="CAC0E23E"/>
    <w:lvl w:ilvl="0" w:tplc="7CA089C6">
      <w:start w:val="1"/>
      <w:numFmt w:val="bullet"/>
      <w:lvlText w:val=""/>
      <w:lvlPicBulletId w:val="1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0D907702"/>
    <w:multiLevelType w:val="multilevel"/>
    <w:tmpl w:val="DA7EAFC8"/>
    <w:lvl w:ilvl="0">
      <w:start w:val="1"/>
      <w:numFmt w:val="decimal"/>
      <w:lvlText w:val="%1."/>
      <w:lvlJc w:val="left"/>
      <w:pPr>
        <w:ind w:left="540" w:hanging="540"/>
      </w:pPr>
      <w:rPr>
        <w:rFonts w:eastAsia="Arial" w:hint="default"/>
        <w:b/>
      </w:rPr>
    </w:lvl>
    <w:lvl w:ilvl="1">
      <w:start w:val="6"/>
      <w:numFmt w:val="decimal"/>
      <w:suff w:val="space"/>
      <w:lvlText w:val="%1.%2."/>
      <w:lvlJc w:val="left"/>
      <w:pPr>
        <w:ind w:left="1178" w:hanging="469"/>
      </w:pPr>
      <w:rPr>
        <w:rFonts w:eastAsia="Arial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996" w:hanging="720"/>
      </w:pPr>
      <w:rPr>
        <w:rFonts w:eastAsia="Arial"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2634" w:hanging="720"/>
      </w:pPr>
      <w:rPr>
        <w:rFonts w:eastAsia="Arial" w:hint="default"/>
        <w:b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Arial"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="Arial"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Arial"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="Arial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Arial" w:hint="default"/>
        <w:b w:val="0"/>
      </w:rPr>
    </w:lvl>
  </w:abstractNum>
  <w:abstractNum w:abstractNumId="22">
    <w:nsid w:val="0E371597"/>
    <w:multiLevelType w:val="hybridMultilevel"/>
    <w:tmpl w:val="9D9625AA"/>
    <w:lvl w:ilvl="0" w:tplc="3EE2CFBA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10611044"/>
    <w:multiLevelType w:val="hybridMultilevel"/>
    <w:tmpl w:val="79C054FC"/>
    <w:lvl w:ilvl="0" w:tplc="3F4839E6">
      <w:start w:val="1"/>
      <w:numFmt w:val="bullet"/>
      <w:suff w:val="space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0A549E2"/>
    <w:multiLevelType w:val="hybridMultilevel"/>
    <w:tmpl w:val="55806BE4"/>
    <w:lvl w:ilvl="0" w:tplc="59047AD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1A62E86"/>
    <w:multiLevelType w:val="hybridMultilevel"/>
    <w:tmpl w:val="8D8E0CFC"/>
    <w:lvl w:ilvl="0" w:tplc="BE428354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1C55D72"/>
    <w:multiLevelType w:val="hybridMultilevel"/>
    <w:tmpl w:val="67745ACE"/>
    <w:lvl w:ilvl="0" w:tplc="265870F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6A15DC6"/>
    <w:multiLevelType w:val="hybridMultilevel"/>
    <w:tmpl w:val="DCA086D6"/>
    <w:lvl w:ilvl="0" w:tplc="D9960A98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6A85849"/>
    <w:multiLevelType w:val="hybridMultilevel"/>
    <w:tmpl w:val="9904BC74"/>
    <w:lvl w:ilvl="0" w:tplc="9710B956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17BF3DAB"/>
    <w:multiLevelType w:val="hybridMultilevel"/>
    <w:tmpl w:val="CC684718"/>
    <w:lvl w:ilvl="0" w:tplc="71CE720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7C3572D"/>
    <w:multiLevelType w:val="hybridMultilevel"/>
    <w:tmpl w:val="15247070"/>
    <w:lvl w:ilvl="0" w:tplc="8506AD9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98839E2"/>
    <w:multiLevelType w:val="hybridMultilevel"/>
    <w:tmpl w:val="E6FC0990"/>
    <w:lvl w:ilvl="0" w:tplc="4BF44F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19F91FC7"/>
    <w:multiLevelType w:val="hybridMultilevel"/>
    <w:tmpl w:val="55A8A2EA"/>
    <w:lvl w:ilvl="0" w:tplc="01CA17E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A2F31C1"/>
    <w:multiLevelType w:val="hybridMultilevel"/>
    <w:tmpl w:val="60E837FC"/>
    <w:lvl w:ilvl="0" w:tplc="6DFE251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1A5A20B6"/>
    <w:multiLevelType w:val="hybridMultilevel"/>
    <w:tmpl w:val="3788AC7C"/>
    <w:lvl w:ilvl="0" w:tplc="C6CE8358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1AEF7335"/>
    <w:multiLevelType w:val="hybridMultilevel"/>
    <w:tmpl w:val="BF6C0610"/>
    <w:lvl w:ilvl="0" w:tplc="F100368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1B390BA2"/>
    <w:multiLevelType w:val="hybridMultilevel"/>
    <w:tmpl w:val="5E44B244"/>
    <w:lvl w:ilvl="0" w:tplc="8880151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1D27265B"/>
    <w:multiLevelType w:val="multilevel"/>
    <w:tmpl w:val="08C498A4"/>
    <w:lvl w:ilvl="0">
      <w:start w:val="7"/>
      <w:numFmt w:val="decimal"/>
      <w:lvlText w:val="%1."/>
      <w:lvlJc w:val="left"/>
      <w:pPr>
        <w:ind w:left="540" w:hanging="540"/>
      </w:pPr>
      <w:rPr>
        <w:rFonts w:eastAsiaTheme="minorHAnsi" w:hint="default"/>
        <w:b w:val="0"/>
      </w:rPr>
    </w:lvl>
    <w:lvl w:ilvl="1">
      <w:start w:val="2"/>
      <w:numFmt w:val="decimal"/>
      <w:lvlText w:val="%1.%2."/>
      <w:lvlJc w:val="left"/>
      <w:pPr>
        <w:ind w:left="1249" w:hanging="540"/>
      </w:pPr>
      <w:rPr>
        <w:rFonts w:eastAsiaTheme="minorHAnsi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713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  <w:b w:val="0"/>
      </w:rPr>
    </w:lvl>
  </w:abstractNum>
  <w:abstractNum w:abstractNumId="38">
    <w:nsid w:val="1D533018"/>
    <w:multiLevelType w:val="multilevel"/>
    <w:tmpl w:val="CEE6EA4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3"/>
      <w:numFmt w:val="decimal"/>
      <w:suff w:val="space"/>
      <w:lvlText w:val="%1.%2."/>
      <w:lvlJc w:val="left"/>
      <w:pPr>
        <w:ind w:left="966" w:hanging="540"/>
      </w:pPr>
      <w:rPr>
        <w:rFonts w:hint="default"/>
        <w:b/>
      </w:rPr>
    </w:lvl>
    <w:lvl w:ilvl="2">
      <w:start w:val="7"/>
      <w:numFmt w:val="decimal"/>
      <w:suff w:val="space"/>
      <w:lvlText w:val="%1.%2.%3."/>
      <w:lvlJc w:val="left"/>
      <w:pPr>
        <w:ind w:left="1997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39">
    <w:nsid w:val="1E0A1906"/>
    <w:multiLevelType w:val="hybridMultilevel"/>
    <w:tmpl w:val="26B43FF2"/>
    <w:lvl w:ilvl="0" w:tplc="207A4B4C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EB24B24"/>
    <w:multiLevelType w:val="hybridMultilevel"/>
    <w:tmpl w:val="68D40C9E"/>
    <w:lvl w:ilvl="0" w:tplc="2A76354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070205A"/>
    <w:multiLevelType w:val="hybridMultilevel"/>
    <w:tmpl w:val="DCF2ED74"/>
    <w:lvl w:ilvl="0" w:tplc="C152F8F8">
      <w:start w:val="1"/>
      <w:numFmt w:val="bullet"/>
      <w:suff w:val="space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>
    <w:nsid w:val="20A751FD"/>
    <w:multiLevelType w:val="hybridMultilevel"/>
    <w:tmpl w:val="5AD64030"/>
    <w:lvl w:ilvl="0" w:tplc="12C4637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20D12240"/>
    <w:multiLevelType w:val="hybridMultilevel"/>
    <w:tmpl w:val="89B8C336"/>
    <w:lvl w:ilvl="0" w:tplc="4F1EB5F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4">
    <w:nsid w:val="2298640A"/>
    <w:multiLevelType w:val="hybridMultilevel"/>
    <w:tmpl w:val="2A542524"/>
    <w:lvl w:ilvl="0" w:tplc="0F04552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23523E3D"/>
    <w:multiLevelType w:val="hybridMultilevel"/>
    <w:tmpl w:val="A3BCE6C6"/>
    <w:lvl w:ilvl="0" w:tplc="E872F1E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23FC4217"/>
    <w:multiLevelType w:val="hybridMultilevel"/>
    <w:tmpl w:val="2A2E76B8"/>
    <w:lvl w:ilvl="0" w:tplc="9B7ECEFC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7">
    <w:nsid w:val="241B4AF0"/>
    <w:multiLevelType w:val="hybridMultilevel"/>
    <w:tmpl w:val="37447B72"/>
    <w:lvl w:ilvl="0" w:tplc="060EAB40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26C1716F"/>
    <w:multiLevelType w:val="hybridMultilevel"/>
    <w:tmpl w:val="E286DA68"/>
    <w:lvl w:ilvl="0" w:tplc="6C4878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9">
    <w:nsid w:val="27B05298"/>
    <w:multiLevelType w:val="hybridMultilevel"/>
    <w:tmpl w:val="C53061AA"/>
    <w:lvl w:ilvl="0" w:tplc="60BEE8A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292526A8"/>
    <w:multiLevelType w:val="multilevel"/>
    <w:tmpl w:val="A556623C"/>
    <w:lvl w:ilvl="0">
      <w:start w:val="1"/>
      <w:numFmt w:val="decimal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1">
    <w:nsid w:val="2A1818F3"/>
    <w:multiLevelType w:val="hybridMultilevel"/>
    <w:tmpl w:val="C5365942"/>
    <w:lvl w:ilvl="0" w:tplc="B412AA6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2A390682"/>
    <w:multiLevelType w:val="hybridMultilevel"/>
    <w:tmpl w:val="84148D9A"/>
    <w:lvl w:ilvl="0" w:tplc="91A8571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2A6A62C7"/>
    <w:multiLevelType w:val="hybridMultilevel"/>
    <w:tmpl w:val="FE162062"/>
    <w:lvl w:ilvl="0" w:tplc="61545D2C">
      <w:start w:val="1"/>
      <w:numFmt w:val="bullet"/>
      <w:suff w:val="space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2C155854"/>
    <w:multiLevelType w:val="hybridMultilevel"/>
    <w:tmpl w:val="B0482996"/>
    <w:lvl w:ilvl="0" w:tplc="180830F6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5">
    <w:nsid w:val="2D3D2A1C"/>
    <w:multiLevelType w:val="hybridMultilevel"/>
    <w:tmpl w:val="ECE0131E"/>
    <w:lvl w:ilvl="0" w:tplc="A3F6AD6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31B820C5"/>
    <w:multiLevelType w:val="hybridMultilevel"/>
    <w:tmpl w:val="E936717A"/>
    <w:lvl w:ilvl="0" w:tplc="253E27D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>
    <w:nsid w:val="321E75AB"/>
    <w:multiLevelType w:val="hybridMultilevel"/>
    <w:tmpl w:val="F8EC237C"/>
    <w:lvl w:ilvl="0" w:tplc="34703B3C">
      <w:start w:val="65535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32692D3A"/>
    <w:multiLevelType w:val="hybridMultilevel"/>
    <w:tmpl w:val="1242E4C0"/>
    <w:lvl w:ilvl="0" w:tplc="5DEA62CE">
      <w:start w:val="65535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37B27946"/>
    <w:multiLevelType w:val="hybridMultilevel"/>
    <w:tmpl w:val="83E0A0F0"/>
    <w:lvl w:ilvl="0" w:tplc="B82ABB00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0">
    <w:nsid w:val="391D4B11"/>
    <w:multiLevelType w:val="hybridMultilevel"/>
    <w:tmpl w:val="2DF6A992"/>
    <w:lvl w:ilvl="0" w:tplc="8BF6C5C8">
      <w:start w:val="1"/>
      <w:numFmt w:val="bullet"/>
      <w:suff w:val="space"/>
      <w:lvlText w:val="•"/>
      <w:lvlJc w:val="left"/>
      <w:pPr>
        <w:ind w:left="144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39202FC1"/>
    <w:multiLevelType w:val="hybridMultilevel"/>
    <w:tmpl w:val="9A3A36A6"/>
    <w:lvl w:ilvl="0" w:tplc="DB78473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399B3891"/>
    <w:multiLevelType w:val="hybridMultilevel"/>
    <w:tmpl w:val="E110D062"/>
    <w:lvl w:ilvl="0" w:tplc="A67EB6F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3C6E0749"/>
    <w:multiLevelType w:val="hybridMultilevel"/>
    <w:tmpl w:val="CBDC4F3C"/>
    <w:lvl w:ilvl="0" w:tplc="49AEF72A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3DDE4030"/>
    <w:multiLevelType w:val="hybridMultilevel"/>
    <w:tmpl w:val="081209EC"/>
    <w:lvl w:ilvl="0" w:tplc="FAA63948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>
    <w:nsid w:val="3EE40157"/>
    <w:multiLevelType w:val="hybridMultilevel"/>
    <w:tmpl w:val="9A263666"/>
    <w:lvl w:ilvl="0" w:tplc="5936DF92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>
      <w:start w:val="1"/>
      <w:numFmt w:val="lowerRoman"/>
      <w:lvlText w:val="%3."/>
      <w:lvlJc w:val="right"/>
      <w:pPr>
        <w:ind w:left="3214" w:hanging="180"/>
      </w:pPr>
    </w:lvl>
    <w:lvl w:ilvl="3" w:tplc="0419000F">
      <w:start w:val="1"/>
      <w:numFmt w:val="decimal"/>
      <w:lvlText w:val="%4."/>
      <w:lvlJc w:val="left"/>
      <w:pPr>
        <w:ind w:left="3934" w:hanging="360"/>
      </w:pPr>
    </w:lvl>
    <w:lvl w:ilvl="4" w:tplc="04190019">
      <w:start w:val="1"/>
      <w:numFmt w:val="lowerLetter"/>
      <w:lvlText w:val="%5."/>
      <w:lvlJc w:val="left"/>
      <w:pPr>
        <w:ind w:left="4654" w:hanging="360"/>
      </w:pPr>
    </w:lvl>
    <w:lvl w:ilvl="5" w:tplc="0419001B">
      <w:start w:val="1"/>
      <w:numFmt w:val="lowerRoman"/>
      <w:lvlText w:val="%6."/>
      <w:lvlJc w:val="right"/>
      <w:pPr>
        <w:ind w:left="5374" w:hanging="180"/>
      </w:pPr>
    </w:lvl>
    <w:lvl w:ilvl="6" w:tplc="0419000F">
      <w:start w:val="1"/>
      <w:numFmt w:val="decimal"/>
      <w:lvlText w:val="%7."/>
      <w:lvlJc w:val="left"/>
      <w:pPr>
        <w:ind w:left="6094" w:hanging="360"/>
      </w:pPr>
    </w:lvl>
    <w:lvl w:ilvl="7" w:tplc="04190019">
      <w:start w:val="1"/>
      <w:numFmt w:val="lowerLetter"/>
      <w:lvlText w:val="%8."/>
      <w:lvlJc w:val="left"/>
      <w:pPr>
        <w:ind w:left="6814" w:hanging="360"/>
      </w:pPr>
    </w:lvl>
    <w:lvl w:ilvl="8" w:tplc="0419001B">
      <w:start w:val="1"/>
      <w:numFmt w:val="lowerRoman"/>
      <w:lvlText w:val="%9."/>
      <w:lvlJc w:val="right"/>
      <w:pPr>
        <w:ind w:left="7534" w:hanging="180"/>
      </w:pPr>
    </w:lvl>
  </w:abstractNum>
  <w:abstractNum w:abstractNumId="66">
    <w:nsid w:val="3F927895"/>
    <w:multiLevelType w:val="hybridMultilevel"/>
    <w:tmpl w:val="B1B0323A"/>
    <w:lvl w:ilvl="0" w:tplc="BC7218A4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>
    <w:nsid w:val="3FAD092D"/>
    <w:multiLevelType w:val="multilevel"/>
    <w:tmpl w:val="A89257BE"/>
    <w:lvl w:ilvl="0">
      <w:start w:val="6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suff w:val="space"/>
      <w:lvlText w:val="%1.%2.%3."/>
      <w:lvlJc w:val="left"/>
      <w:pPr>
        <w:ind w:left="1855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68">
    <w:nsid w:val="3FC93DDD"/>
    <w:multiLevelType w:val="hybridMultilevel"/>
    <w:tmpl w:val="F01E462C"/>
    <w:lvl w:ilvl="0" w:tplc="EDEE67F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40233F6F"/>
    <w:multiLevelType w:val="hybridMultilevel"/>
    <w:tmpl w:val="A5369A96"/>
    <w:lvl w:ilvl="0" w:tplc="4372FEFC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4152240D"/>
    <w:multiLevelType w:val="hybridMultilevel"/>
    <w:tmpl w:val="FB687A1E"/>
    <w:lvl w:ilvl="0" w:tplc="C6DEEF04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34B641D"/>
    <w:multiLevelType w:val="hybridMultilevel"/>
    <w:tmpl w:val="C90AF766"/>
    <w:lvl w:ilvl="0" w:tplc="37F61FF2">
      <w:start w:val="1"/>
      <w:numFmt w:val="bullet"/>
      <w:suff w:val="space"/>
      <w:lvlText w:val="•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72">
    <w:nsid w:val="484A0AA0"/>
    <w:multiLevelType w:val="hybridMultilevel"/>
    <w:tmpl w:val="FEBAE23A"/>
    <w:lvl w:ilvl="0" w:tplc="F5F09998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3">
    <w:nsid w:val="48A4732F"/>
    <w:multiLevelType w:val="hybridMultilevel"/>
    <w:tmpl w:val="58BA4224"/>
    <w:lvl w:ilvl="0" w:tplc="BF5E133C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4">
    <w:nsid w:val="48DD7CA7"/>
    <w:multiLevelType w:val="multilevel"/>
    <w:tmpl w:val="D4B6C854"/>
    <w:lvl w:ilvl="0">
      <w:start w:val="1"/>
      <w:numFmt w:val="decimal"/>
      <w:lvlText w:val="%1."/>
      <w:lvlJc w:val="left"/>
      <w:pPr>
        <w:ind w:left="540" w:hanging="540"/>
      </w:pPr>
      <w:rPr>
        <w:rFonts w:eastAsia="Calibri" w:hint="default"/>
        <w:b w:val="0"/>
      </w:rPr>
    </w:lvl>
    <w:lvl w:ilvl="1">
      <w:start w:val="4"/>
      <w:numFmt w:val="decimal"/>
      <w:suff w:val="space"/>
      <w:lvlText w:val="%1.%2."/>
      <w:lvlJc w:val="left"/>
      <w:pPr>
        <w:ind w:left="1178" w:hanging="540"/>
      </w:pPr>
      <w:rPr>
        <w:rFonts w:eastAsia="Calibri" w:hint="default"/>
        <w:b/>
      </w:rPr>
    </w:lvl>
    <w:lvl w:ilvl="2">
      <w:start w:val="3"/>
      <w:numFmt w:val="decimal"/>
      <w:suff w:val="space"/>
      <w:lvlText w:val="%1.%2.%3."/>
      <w:lvlJc w:val="left"/>
      <w:pPr>
        <w:ind w:left="1997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Calibri" w:hint="default"/>
        <w:b w:val="0"/>
      </w:rPr>
    </w:lvl>
  </w:abstractNum>
  <w:abstractNum w:abstractNumId="75">
    <w:nsid w:val="491A3540"/>
    <w:multiLevelType w:val="multilevel"/>
    <w:tmpl w:val="AA644052"/>
    <w:lvl w:ilvl="0">
      <w:start w:val="14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3"/>
      <w:numFmt w:val="decimal"/>
      <w:suff w:val="space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"/>
      <w:lvlJc w:val="left"/>
      <w:pPr>
        <w:ind w:left="12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>
    <w:nsid w:val="4B4D00A5"/>
    <w:multiLevelType w:val="hybridMultilevel"/>
    <w:tmpl w:val="933498F4"/>
    <w:lvl w:ilvl="0" w:tplc="BEC6597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4B4E45F2"/>
    <w:multiLevelType w:val="multilevel"/>
    <w:tmpl w:val="34DA2068"/>
    <w:lvl w:ilvl="0">
      <w:start w:val="7"/>
      <w:numFmt w:val="decimal"/>
      <w:lvlText w:val="%1."/>
      <w:lvlJc w:val="left"/>
      <w:pPr>
        <w:ind w:left="540" w:hanging="540"/>
      </w:pPr>
      <w:rPr>
        <w:rFonts w:eastAsiaTheme="minorHAnsi" w:hint="default"/>
        <w:b w:val="0"/>
      </w:rPr>
    </w:lvl>
    <w:lvl w:ilvl="1">
      <w:start w:val="1"/>
      <w:numFmt w:val="decimal"/>
      <w:lvlText w:val="%1.%2."/>
      <w:lvlJc w:val="left"/>
      <w:pPr>
        <w:ind w:left="1249" w:hanging="540"/>
      </w:pPr>
      <w:rPr>
        <w:rFonts w:eastAsiaTheme="minorHAnsi" w:hint="default"/>
        <w:b/>
      </w:rPr>
    </w:lvl>
    <w:lvl w:ilvl="2">
      <w:start w:val="9"/>
      <w:numFmt w:val="decimal"/>
      <w:suff w:val="space"/>
      <w:lvlText w:val="%1.%2.%3."/>
      <w:lvlJc w:val="left"/>
      <w:pPr>
        <w:ind w:left="1855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  <w:b w:val="0"/>
      </w:rPr>
    </w:lvl>
  </w:abstractNum>
  <w:abstractNum w:abstractNumId="78">
    <w:nsid w:val="4B787975"/>
    <w:multiLevelType w:val="hybridMultilevel"/>
    <w:tmpl w:val="7C506718"/>
    <w:lvl w:ilvl="0" w:tplc="529814C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4C3439D6"/>
    <w:multiLevelType w:val="hybridMultilevel"/>
    <w:tmpl w:val="A7B40DCE"/>
    <w:lvl w:ilvl="0" w:tplc="39D0450E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4CA06827"/>
    <w:multiLevelType w:val="hybridMultilevel"/>
    <w:tmpl w:val="73CA69DA"/>
    <w:lvl w:ilvl="0" w:tplc="9612DFA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4DFE42B0"/>
    <w:multiLevelType w:val="multilevel"/>
    <w:tmpl w:val="622A75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2">
    <w:nsid w:val="4EE72BFB"/>
    <w:multiLevelType w:val="hybridMultilevel"/>
    <w:tmpl w:val="893C37C2"/>
    <w:lvl w:ilvl="0" w:tplc="B0540D9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3">
    <w:nsid w:val="4EEA2640"/>
    <w:multiLevelType w:val="hybridMultilevel"/>
    <w:tmpl w:val="53BE0458"/>
    <w:lvl w:ilvl="0" w:tplc="E898B8E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4">
    <w:nsid w:val="510C729F"/>
    <w:multiLevelType w:val="hybridMultilevel"/>
    <w:tmpl w:val="96328CCA"/>
    <w:lvl w:ilvl="0" w:tplc="75C2FBB2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5">
    <w:nsid w:val="51416D61"/>
    <w:multiLevelType w:val="hybridMultilevel"/>
    <w:tmpl w:val="27229724"/>
    <w:lvl w:ilvl="0" w:tplc="15640B1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519F06A9"/>
    <w:multiLevelType w:val="hybridMultilevel"/>
    <w:tmpl w:val="51081140"/>
    <w:lvl w:ilvl="0" w:tplc="900A576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E3B2C1FC">
      <w:numFmt w:val="bullet"/>
      <w:suff w:val="space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900A5766">
      <w:start w:val="1"/>
      <w:numFmt w:val="bullet"/>
      <w:lvlText w:val="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7">
    <w:nsid w:val="54103752"/>
    <w:multiLevelType w:val="hybridMultilevel"/>
    <w:tmpl w:val="0B60D206"/>
    <w:lvl w:ilvl="0" w:tplc="24C62EB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543A759F"/>
    <w:multiLevelType w:val="hybridMultilevel"/>
    <w:tmpl w:val="EB92E13C"/>
    <w:lvl w:ilvl="0" w:tplc="C0146674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546914AA"/>
    <w:multiLevelType w:val="hybridMultilevel"/>
    <w:tmpl w:val="60622690"/>
    <w:lvl w:ilvl="0" w:tplc="95C0732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552114FA"/>
    <w:multiLevelType w:val="hybridMultilevel"/>
    <w:tmpl w:val="50927DFE"/>
    <w:lvl w:ilvl="0" w:tplc="7FA6605E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91">
    <w:nsid w:val="57D13EDD"/>
    <w:multiLevelType w:val="multilevel"/>
    <w:tmpl w:val="31B66A4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2">
    <w:nsid w:val="58DB21B5"/>
    <w:multiLevelType w:val="hybridMultilevel"/>
    <w:tmpl w:val="39CA5FA4"/>
    <w:lvl w:ilvl="0" w:tplc="0C1E58C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3">
    <w:nsid w:val="59FC7008"/>
    <w:multiLevelType w:val="hybridMultilevel"/>
    <w:tmpl w:val="DCA086D6"/>
    <w:lvl w:ilvl="0" w:tplc="D9960A98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5A2F17E5"/>
    <w:multiLevelType w:val="hybridMultilevel"/>
    <w:tmpl w:val="9710AC7A"/>
    <w:lvl w:ilvl="0" w:tplc="5D4A3676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5B867E13"/>
    <w:multiLevelType w:val="hybridMultilevel"/>
    <w:tmpl w:val="A3EADEDA"/>
    <w:lvl w:ilvl="0" w:tplc="F37ED15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5F1020B5"/>
    <w:multiLevelType w:val="hybridMultilevel"/>
    <w:tmpl w:val="13F88E72"/>
    <w:lvl w:ilvl="0" w:tplc="5360215C">
      <w:start w:val="3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5F9653B6"/>
    <w:multiLevelType w:val="multilevel"/>
    <w:tmpl w:val="713A5D10"/>
    <w:lvl w:ilvl="0">
      <w:start w:val="1"/>
      <w:numFmt w:val="decimal"/>
      <w:lvlText w:val="%1."/>
      <w:lvlJc w:val="left"/>
      <w:pPr>
        <w:ind w:left="540" w:hanging="540"/>
      </w:pPr>
      <w:rPr>
        <w:rFonts w:eastAsia="Calibri" w:hint="default"/>
        <w:b w:val="0"/>
      </w:rPr>
    </w:lvl>
    <w:lvl w:ilvl="1">
      <w:start w:val="4"/>
      <w:numFmt w:val="decimal"/>
      <w:lvlText w:val="%1.%2."/>
      <w:lvlJc w:val="left"/>
      <w:pPr>
        <w:ind w:left="1178" w:hanging="540"/>
      </w:pPr>
      <w:rPr>
        <w:rFonts w:eastAsia="Calibri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996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Calibri" w:hint="default"/>
        <w:b w:val="0"/>
      </w:rPr>
    </w:lvl>
  </w:abstractNum>
  <w:abstractNum w:abstractNumId="98">
    <w:nsid w:val="612632E3"/>
    <w:multiLevelType w:val="hybridMultilevel"/>
    <w:tmpl w:val="58D20D7A"/>
    <w:lvl w:ilvl="0" w:tplc="4CEEAEAA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62A76862"/>
    <w:multiLevelType w:val="multilevel"/>
    <w:tmpl w:val="F62A660A"/>
    <w:lvl w:ilvl="0">
      <w:start w:val="8"/>
      <w:numFmt w:val="decimal"/>
      <w:suff w:val="space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271" w:hanging="42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0">
    <w:nsid w:val="64142501"/>
    <w:multiLevelType w:val="multilevel"/>
    <w:tmpl w:val="F630147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763" w:hanging="480"/>
      </w:pPr>
      <w:rPr>
        <w:rFonts w:hint="default"/>
        <w:b w:val="0"/>
      </w:rPr>
    </w:lvl>
    <w:lvl w:ilvl="2">
      <w:start w:val="6"/>
      <w:numFmt w:val="decimal"/>
      <w:suff w:val="space"/>
      <w:lvlText w:val="%1.%2.%3"/>
      <w:lvlJc w:val="left"/>
      <w:pPr>
        <w:ind w:left="128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  <w:b w:val="0"/>
      </w:rPr>
    </w:lvl>
  </w:abstractNum>
  <w:abstractNum w:abstractNumId="101">
    <w:nsid w:val="64B71A6D"/>
    <w:multiLevelType w:val="hybridMultilevel"/>
    <w:tmpl w:val="BF141780"/>
    <w:lvl w:ilvl="0" w:tplc="756C31CC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6598405E"/>
    <w:multiLevelType w:val="hybridMultilevel"/>
    <w:tmpl w:val="1902D6AE"/>
    <w:lvl w:ilvl="0" w:tplc="7CA089C6">
      <w:start w:val="1"/>
      <w:numFmt w:val="bullet"/>
      <w:suff w:val="space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8FC60C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D84D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0C12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3E84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16E5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C4E5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FE01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2E16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3">
    <w:nsid w:val="674625B4"/>
    <w:multiLevelType w:val="hybridMultilevel"/>
    <w:tmpl w:val="9BBCEBC2"/>
    <w:lvl w:ilvl="0" w:tplc="053E5A24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69757F2E"/>
    <w:multiLevelType w:val="hybridMultilevel"/>
    <w:tmpl w:val="8B9C6696"/>
    <w:lvl w:ilvl="0" w:tplc="05A49E62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5">
    <w:nsid w:val="69996C06"/>
    <w:multiLevelType w:val="hybridMultilevel"/>
    <w:tmpl w:val="286E8928"/>
    <w:lvl w:ilvl="0" w:tplc="A986081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6BBF3FB9"/>
    <w:multiLevelType w:val="hybridMultilevel"/>
    <w:tmpl w:val="1ADCDC96"/>
    <w:lvl w:ilvl="0" w:tplc="85E2AEF2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6BE73B42"/>
    <w:multiLevelType w:val="hybridMultilevel"/>
    <w:tmpl w:val="5572722E"/>
    <w:lvl w:ilvl="0" w:tplc="8ADEE77E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8">
    <w:nsid w:val="6D5D4694"/>
    <w:multiLevelType w:val="hybridMultilevel"/>
    <w:tmpl w:val="92928B7A"/>
    <w:lvl w:ilvl="0" w:tplc="06707AAC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9">
    <w:nsid w:val="6E184B34"/>
    <w:multiLevelType w:val="multilevel"/>
    <w:tmpl w:val="0B8E92BA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eastAsia="Calibri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6958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110">
    <w:nsid w:val="6E7C4AC4"/>
    <w:multiLevelType w:val="multilevel"/>
    <w:tmpl w:val="3C505BF6"/>
    <w:lvl w:ilvl="0">
      <w:start w:val="1"/>
      <w:numFmt w:val="bullet"/>
      <w:suff w:val="space"/>
      <w:lvlText w:val=""/>
      <w:lvlJc w:val="left"/>
      <w:pPr>
        <w:ind w:left="0" w:firstLine="0"/>
      </w:pPr>
      <w:rPr>
        <w:rFonts w:ascii="Wingdings" w:hAnsi="Wingding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1">
    <w:nsid w:val="6EB85C9A"/>
    <w:multiLevelType w:val="multilevel"/>
    <w:tmpl w:val="D006F09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1178" w:hanging="54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99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  <w:b w:val="0"/>
      </w:rPr>
    </w:lvl>
  </w:abstractNum>
  <w:abstractNum w:abstractNumId="112">
    <w:nsid w:val="6F6843A0"/>
    <w:multiLevelType w:val="hybridMultilevel"/>
    <w:tmpl w:val="BDD051EE"/>
    <w:lvl w:ilvl="0" w:tplc="841478D4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13">
    <w:nsid w:val="70181D9A"/>
    <w:multiLevelType w:val="multilevel"/>
    <w:tmpl w:val="9B5ED106"/>
    <w:lvl w:ilvl="0">
      <w:start w:val="8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780" w:hanging="7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>
    <w:nsid w:val="734D2581"/>
    <w:multiLevelType w:val="hybridMultilevel"/>
    <w:tmpl w:val="5414E870"/>
    <w:lvl w:ilvl="0" w:tplc="55CCD992">
      <w:numFmt w:val="bullet"/>
      <w:suff w:val="space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>
    <w:nsid w:val="73DD3E6C"/>
    <w:multiLevelType w:val="hybridMultilevel"/>
    <w:tmpl w:val="252A1622"/>
    <w:lvl w:ilvl="0" w:tplc="89D2BA6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16">
    <w:nsid w:val="74C1630B"/>
    <w:multiLevelType w:val="hybridMultilevel"/>
    <w:tmpl w:val="19040050"/>
    <w:lvl w:ilvl="0" w:tplc="6BF4E322">
      <w:start w:val="1"/>
      <w:numFmt w:val="bullet"/>
      <w:suff w:val="space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74E2475B"/>
    <w:multiLevelType w:val="hybridMultilevel"/>
    <w:tmpl w:val="80FCCD30"/>
    <w:lvl w:ilvl="0" w:tplc="8CC6F2CE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>
    <w:nsid w:val="755F0122"/>
    <w:multiLevelType w:val="multilevel"/>
    <w:tmpl w:val="8C761E70"/>
    <w:lvl w:ilvl="0">
      <w:start w:val="1"/>
      <w:numFmt w:val="decimal"/>
      <w:suff w:val="space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9">
    <w:nsid w:val="75D5436E"/>
    <w:multiLevelType w:val="hybridMultilevel"/>
    <w:tmpl w:val="155A972E"/>
    <w:lvl w:ilvl="0" w:tplc="955C809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76CE1B54"/>
    <w:multiLevelType w:val="multilevel"/>
    <w:tmpl w:val="59C65442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57" w:hanging="660"/>
      </w:pPr>
      <w:rPr>
        <w:rFonts w:hint="default"/>
      </w:rPr>
    </w:lvl>
    <w:lvl w:ilvl="2">
      <w:start w:val="1"/>
      <w:numFmt w:val="bullet"/>
      <w:suff w:val="space"/>
      <w:lvlText w:val=""/>
      <w:lvlJc w:val="left"/>
      <w:pPr>
        <w:ind w:left="1714" w:hanging="720"/>
      </w:pPr>
      <w:rPr>
        <w:rFonts w:ascii="Symbol" w:hAnsi="Symbol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2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76" w:hanging="1800"/>
      </w:pPr>
      <w:rPr>
        <w:rFonts w:hint="default"/>
      </w:rPr>
    </w:lvl>
  </w:abstractNum>
  <w:abstractNum w:abstractNumId="121">
    <w:nsid w:val="77D56DA3"/>
    <w:multiLevelType w:val="hybridMultilevel"/>
    <w:tmpl w:val="CF3A62CE"/>
    <w:lvl w:ilvl="0" w:tplc="E036F3F0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2">
    <w:nsid w:val="78691A60"/>
    <w:multiLevelType w:val="hybridMultilevel"/>
    <w:tmpl w:val="892AAF54"/>
    <w:lvl w:ilvl="0" w:tplc="88081986">
      <w:start w:val="1"/>
      <w:numFmt w:val="bullet"/>
      <w:suff w:val="space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3">
    <w:nsid w:val="79022243"/>
    <w:multiLevelType w:val="hybridMultilevel"/>
    <w:tmpl w:val="AE06A93E"/>
    <w:lvl w:ilvl="0" w:tplc="BDF62C66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4">
    <w:nsid w:val="79797BAF"/>
    <w:multiLevelType w:val="hybridMultilevel"/>
    <w:tmpl w:val="53A65C8C"/>
    <w:lvl w:ilvl="0" w:tplc="B68EE68E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7A3A66F3"/>
    <w:multiLevelType w:val="hybridMultilevel"/>
    <w:tmpl w:val="B972E4E8"/>
    <w:lvl w:ilvl="0" w:tplc="3E6E6CD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6">
    <w:nsid w:val="7ACB1AA7"/>
    <w:multiLevelType w:val="hybridMultilevel"/>
    <w:tmpl w:val="729A09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7AD76D63"/>
    <w:multiLevelType w:val="hybridMultilevel"/>
    <w:tmpl w:val="482E5924"/>
    <w:lvl w:ilvl="0" w:tplc="BC8E2C70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7B302391"/>
    <w:multiLevelType w:val="hybridMultilevel"/>
    <w:tmpl w:val="7C3C6FE8"/>
    <w:lvl w:ilvl="0" w:tplc="BA5C15B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>
    <w:nsid w:val="7B937D52"/>
    <w:multiLevelType w:val="hybridMultilevel"/>
    <w:tmpl w:val="DCBCAAAA"/>
    <w:lvl w:ilvl="0" w:tplc="1EBEAADA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0">
    <w:nsid w:val="7E7C364F"/>
    <w:multiLevelType w:val="hybridMultilevel"/>
    <w:tmpl w:val="62D2A10C"/>
    <w:lvl w:ilvl="0" w:tplc="5B38E3A2">
      <w:start w:val="3"/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1">
    <w:nsid w:val="7EDD472A"/>
    <w:multiLevelType w:val="hybridMultilevel"/>
    <w:tmpl w:val="841ED660"/>
    <w:lvl w:ilvl="0" w:tplc="900A576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8D4C1824">
      <w:numFmt w:val="bullet"/>
      <w:suff w:val="space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900A5766">
      <w:start w:val="1"/>
      <w:numFmt w:val="bullet"/>
      <w:lvlText w:val="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2">
    <w:nsid w:val="7F204CD2"/>
    <w:multiLevelType w:val="hybridMultilevel"/>
    <w:tmpl w:val="C484B39A"/>
    <w:lvl w:ilvl="0" w:tplc="B894AB7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607C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42C4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746E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02B3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D640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B2B3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B6F1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66AB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1"/>
  </w:num>
  <w:num w:numId="2">
    <w:abstractNumId w:val="41"/>
  </w:num>
  <w:num w:numId="3">
    <w:abstractNumId w:val="60"/>
  </w:num>
  <w:num w:numId="4">
    <w:abstractNumId w:val="23"/>
  </w:num>
  <w:num w:numId="5">
    <w:abstractNumId w:val="116"/>
  </w:num>
  <w:num w:numId="6">
    <w:abstractNumId w:val="94"/>
  </w:num>
  <w:num w:numId="7">
    <w:abstractNumId w:val="5"/>
  </w:num>
  <w:num w:numId="8">
    <w:abstractNumId w:val="8"/>
  </w:num>
  <w:num w:numId="9">
    <w:abstractNumId w:val="58"/>
  </w:num>
  <w:num w:numId="10">
    <w:abstractNumId w:val="57"/>
  </w:num>
  <w:num w:numId="11">
    <w:abstractNumId w:val="53"/>
  </w:num>
  <w:num w:numId="12">
    <w:abstractNumId w:val="51"/>
  </w:num>
  <w:num w:numId="13">
    <w:abstractNumId w:val="33"/>
  </w:num>
  <w:num w:numId="14">
    <w:abstractNumId w:val="14"/>
  </w:num>
  <w:num w:numId="15">
    <w:abstractNumId w:val="30"/>
  </w:num>
  <w:num w:numId="16">
    <w:abstractNumId w:val="96"/>
  </w:num>
  <w:num w:numId="17">
    <w:abstractNumId w:val="32"/>
  </w:num>
  <w:num w:numId="18">
    <w:abstractNumId w:val="88"/>
  </w:num>
  <w:num w:numId="19">
    <w:abstractNumId w:val="12"/>
  </w:num>
  <w:num w:numId="20">
    <w:abstractNumId w:val="103"/>
  </w:num>
  <w:num w:numId="21">
    <w:abstractNumId w:val="39"/>
  </w:num>
  <w:num w:numId="22">
    <w:abstractNumId w:val="28"/>
  </w:num>
  <w:num w:numId="23">
    <w:abstractNumId w:val="63"/>
  </w:num>
  <w:num w:numId="24">
    <w:abstractNumId w:val="107"/>
  </w:num>
  <w:num w:numId="25">
    <w:abstractNumId w:val="47"/>
  </w:num>
  <w:num w:numId="26">
    <w:abstractNumId w:val="90"/>
  </w:num>
  <w:num w:numId="27">
    <w:abstractNumId w:val="45"/>
  </w:num>
  <w:num w:numId="28">
    <w:abstractNumId w:val="129"/>
  </w:num>
  <w:num w:numId="29">
    <w:abstractNumId w:val="29"/>
  </w:num>
  <w:num w:numId="30">
    <w:abstractNumId w:val="11"/>
  </w:num>
  <w:num w:numId="31">
    <w:abstractNumId w:val="31"/>
  </w:num>
  <w:num w:numId="32">
    <w:abstractNumId w:val="98"/>
  </w:num>
  <w:num w:numId="33">
    <w:abstractNumId w:val="43"/>
  </w:num>
  <w:num w:numId="34">
    <w:abstractNumId w:val="10"/>
  </w:num>
  <w:num w:numId="35">
    <w:abstractNumId w:val="62"/>
  </w:num>
  <w:num w:numId="36">
    <w:abstractNumId w:val="92"/>
  </w:num>
  <w:num w:numId="37">
    <w:abstractNumId w:val="46"/>
  </w:num>
  <w:num w:numId="38">
    <w:abstractNumId w:val="42"/>
  </w:num>
  <w:num w:numId="39">
    <w:abstractNumId w:val="76"/>
  </w:num>
  <w:num w:numId="40">
    <w:abstractNumId w:val="128"/>
  </w:num>
  <w:num w:numId="41">
    <w:abstractNumId w:val="119"/>
  </w:num>
  <w:num w:numId="42">
    <w:abstractNumId w:val="69"/>
  </w:num>
  <w:num w:numId="43">
    <w:abstractNumId w:val="68"/>
  </w:num>
  <w:num w:numId="44">
    <w:abstractNumId w:val="123"/>
  </w:num>
  <w:num w:numId="45">
    <w:abstractNumId w:val="18"/>
  </w:num>
  <w:num w:numId="46">
    <w:abstractNumId w:val="130"/>
  </w:num>
  <w:num w:numId="47">
    <w:abstractNumId w:val="66"/>
  </w:num>
  <w:num w:numId="48">
    <w:abstractNumId w:val="64"/>
  </w:num>
  <w:num w:numId="49">
    <w:abstractNumId w:val="73"/>
  </w:num>
  <w:num w:numId="50">
    <w:abstractNumId w:val="82"/>
  </w:num>
  <w:num w:numId="51">
    <w:abstractNumId w:val="104"/>
  </w:num>
  <w:num w:numId="52">
    <w:abstractNumId w:val="91"/>
  </w:num>
  <w:num w:numId="53">
    <w:abstractNumId w:val="113"/>
  </w:num>
  <w:num w:numId="54">
    <w:abstractNumId w:val="124"/>
  </w:num>
  <w:num w:numId="55">
    <w:abstractNumId w:val="79"/>
  </w:num>
  <w:num w:numId="56">
    <w:abstractNumId w:val="117"/>
  </w:num>
  <w:num w:numId="57">
    <w:abstractNumId w:val="25"/>
  </w:num>
  <w:num w:numId="58">
    <w:abstractNumId w:val="26"/>
  </w:num>
  <w:num w:numId="59">
    <w:abstractNumId w:val="52"/>
  </w:num>
  <w:num w:numId="60">
    <w:abstractNumId w:val="108"/>
  </w:num>
  <w:num w:numId="61">
    <w:abstractNumId w:val="121"/>
  </w:num>
  <w:num w:numId="62">
    <w:abstractNumId w:val="95"/>
  </w:num>
  <w:num w:numId="63">
    <w:abstractNumId w:val="70"/>
  </w:num>
  <w:num w:numId="64">
    <w:abstractNumId w:val="17"/>
  </w:num>
  <w:num w:numId="65">
    <w:abstractNumId w:val="75"/>
  </w:num>
  <w:num w:numId="66">
    <w:abstractNumId w:val="131"/>
  </w:num>
  <w:num w:numId="67">
    <w:abstractNumId w:val="86"/>
  </w:num>
  <w:num w:numId="68">
    <w:abstractNumId w:val="9"/>
  </w:num>
  <w:num w:numId="69">
    <w:abstractNumId w:val="7"/>
  </w:num>
  <w:num w:numId="70">
    <w:abstractNumId w:val="6"/>
  </w:num>
  <w:num w:numId="71">
    <w:abstractNumId w:val="114"/>
  </w:num>
  <w:num w:numId="72">
    <w:abstractNumId w:val="34"/>
  </w:num>
  <w:num w:numId="73">
    <w:abstractNumId w:val="127"/>
  </w:num>
  <w:num w:numId="74">
    <w:abstractNumId w:val="22"/>
  </w:num>
  <w:num w:numId="75">
    <w:abstractNumId w:val="118"/>
  </w:num>
  <w:num w:numId="76">
    <w:abstractNumId w:val="59"/>
  </w:num>
  <w:num w:numId="77">
    <w:abstractNumId w:val="16"/>
  </w:num>
  <w:num w:numId="78">
    <w:abstractNumId w:val="72"/>
  </w:num>
  <w:num w:numId="79">
    <w:abstractNumId w:val="100"/>
  </w:num>
  <w:num w:numId="80">
    <w:abstractNumId w:val="38"/>
  </w:num>
  <w:num w:numId="81">
    <w:abstractNumId w:val="97"/>
  </w:num>
  <w:num w:numId="82">
    <w:abstractNumId w:val="74"/>
  </w:num>
  <w:num w:numId="83">
    <w:abstractNumId w:val="111"/>
  </w:num>
  <w:num w:numId="84">
    <w:abstractNumId w:val="21"/>
  </w:num>
  <w:num w:numId="85">
    <w:abstractNumId w:val="81"/>
  </w:num>
  <w:num w:numId="86">
    <w:abstractNumId w:val="67"/>
  </w:num>
  <w:num w:numId="87">
    <w:abstractNumId w:val="109"/>
  </w:num>
  <w:num w:numId="88">
    <w:abstractNumId w:val="77"/>
  </w:num>
  <w:num w:numId="89">
    <w:abstractNumId w:val="50"/>
  </w:num>
  <w:num w:numId="90">
    <w:abstractNumId w:val="36"/>
  </w:num>
  <w:num w:numId="91">
    <w:abstractNumId w:val="78"/>
  </w:num>
  <w:num w:numId="92">
    <w:abstractNumId w:val="40"/>
  </w:num>
  <w:num w:numId="93">
    <w:abstractNumId w:val="24"/>
  </w:num>
  <w:num w:numId="94">
    <w:abstractNumId w:val="110"/>
  </w:num>
  <w:num w:numId="95">
    <w:abstractNumId w:val="13"/>
  </w:num>
  <w:num w:numId="96">
    <w:abstractNumId w:val="105"/>
  </w:num>
  <w:num w:numId="97">
    <w:abstractNumId w:val="61"/>
  </w:num>
  <w:num w:numId="98">
    <w:abstractNumId w:val="101"/>
  </w:num>
  <w:num w:numId="99">
    <w:abstractNumId w:val="35"/>
  </w:num>
  <w:num w:numId="100">
    <w:abstractNumId w:val="80"/>
  </w:num>
  <w:num w:numId="101">
    <w:abstractNumId w:val="49"/>
  </w:num>
  <w:num w:numId="102">
    <w:abstractNumId w:val="125"/>
  </w:num>
  <w:num w:numId="103">
    <w:abstractNumId w:val="85"/>
  </w:num>
  <w:num w:numId="104">
    <w:abstractNumId w:val="83"/>
  </w:num>
  <w:num w:numId="105">
    <w:abstractNumId w:val="87"/>
  </w:num>
  <w:num w:numId="106">
    <w:abstractNumId w:val="48"/>
  </w:num>
  <w:num w:numId="107">
    <w:abstractNumId w:val="120"/>
  </w:num>
  <w:num w:numId="108">
    <w:abstractNumId w:val="115"/>
  </w:num>
  <w:num w:numId="109">
    <w:abstractNumId w:val="65"/>
  </w:num>
  <w:num w:numId="110">
    <w:abstractNumId w:val="44"/>
  </w:num>
  <w:num w:numId="111">
    <w:abstractNumId w:val="56"/>
  </w:num>
  <w:num w:numId="112">
    <w:abstractNumId w:val="112"/>
  </w:num>
  <w:num w:numId="113">
    <w:abstractNumId w:val="54"/>
  </w:num>
  <w:num w:numId="114">
    <w:abstractNumId w:val="84"/>
  </w:num>
  <w:num w:numId="115">
    <w:abstractNumId w:val="106"/>
  </w:num>
  <w:num w:numId="116">
    <w:abstractNumId w:val="55"/>
  </w:num>
  <w:num w:numId="117">
    <w:abstractNumId w:val="37"/>
  </w:num>
  <w:num w:numId="118">
    <w:abstractNumId w:val="99"/>
  </w:num>
  <w:num w:numId="119">
    <w:abstractNumId w:val="122"/>
  </w:num>
  <w:num w:numId="120">
    <w:abstractNumId w:val="19"/>
  </w:num>
  <w:num w:numId="121">
    <w:abstractNumId w:val="15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93"/>
  </w:num>
  <w:num w:numId="123">
    <w:abstractNumId w:val="27"/>
  </w:num>
  <w:num w:numId="1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1"/>
    <w:lvlOverride w:ilvl="0">
      <w:startOverride w:val="1"/>
    </w:lvlOverride>
  </w:num>
  <w:num w:numId="126">
    <w:abstractNumId w:val="0"/>
  </w:num>
  <w:num w:numId="127">
    <w:abstractNumId w:val="102"/>
  </w:num>
  <w:num w:numId="128">
    <w:abstractNumId w:val="89"/>
  </w:num>
  <w:num w:numId="129">
    <w:abstractNumId w:val="132"/>
  </w:num>
  <w:num w:numId="130">
    <w:abstractNumId w:val="20"/>
  </w:num>
  <w:num w:numId="131">
    <w:abstractNumId w:val="126"/>
  </w:num>
  <w:numIdMacAtCleanup w:val="1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33E"/>
    <w:rsid w:val="000006FA"/>
    <w:rsid w:val="00001E32"/>
    <w:rsid w:val="00001F0D"/>
    <w:rsid w:val="000031A9"/>
    <w:rsid w:val="00004729"/>
    <w:rsid w:val="00005107"/>
    <w:rsid w:val="000060A9"/>
    <w:rsid w:val="00006C71"/>
    <w:rsid w:val="000105AB"/>
    <w:rsid w:val="00010ADE"/>
    <w:rsid w:val="00010D60"/>
    <w:rsid w:val="0001173B"/>
    <w:rsid w:val="00011A63"/>
    <w:rsid w:val="00011C57"/>
    <w:rsid w:val="000161D9"/>
    <w:rsid w:val="000177FF"/>
    <w:rsid w:val="00017A00"/>
    <w:rsid w:val="00021428"/>
    <w:rsid w:val="00022154"/>
    <w:rsid w:val="000228E7"/>
    <w:rsid w:val="0002318C"/>
    <w:rsid w:val="000237AD"/>
    <w:rsid w:val="0002392A"/>
    <w:rsid w:val="00024477"/>
    <w:rsid w:val="000249D7"/>
    <w:rsid w:val="000250BC"/>
    <w:rsid w:val="00025A9C"/>
    <w:rsid w:val="00025AF9"/>
    <w:rsid w:val="000269B5"/>
    <w:rsid w:val="00027A1E"/>
    <w:rsid w:val="00027C06"/>
    <w:rsid w:val="00030076"/>
    <w:rsid w:val="00030156"/>
    <w:rsid w:val="00030700"/>
    <w:rsid w:val="0003111B"/>
    <w:rsid w:val="00031AE4"/>
    <w:rsid w:val="00031C8E"/>
    <w:rsid w:val="00031E6D"/>
    <w:rsid w:val="00031F67"/>
    <w:rsid w:val="00031FC0"/>
    <w:rsid w:val="00032228"/>
    <w:rsid w:val="0003267E"/>
    <w:rsid w:val="000326FC"/>
    <w:rsid w:val="00032815"/>
    <w:rsid w:val="0003398C"/>
    <w:rsid w:val="00033AE7"/>
    <w:rsid w:val="00033C64"/>
    <w:rsid w:val="00033CCB"/>
    <w:rsid w:val="00033D54"/>
    <w:rsid w:val="0003580B"/>
    <w:rsid w:val="000369D9"/>
    <w:rsid w:val="0004031B"/>
    <w:rsid w:val="000407D2"/>
    <w:rsid w:val="000408DE"/>
    <w:rsid w:val="00040C24"/>
    <w:rsid w:val="00040C46"/>
    <w:rsid w:val="00041201"/>
    <w:rsid w:val="00042096"/>
    <w:rsid w:val="000428F1"/>
    <w:rsid w:val="000429DE"/>
    <w:rsid w:val="00042DC3"/>
    <w:rsid w:val="0004331D"/>
    <w:rsid w:val="000435EF"/>
    <w:rsid w:val="0004373C"/>
    <w:rsid w:val="000437DC"/>
    <w:rsid w:val="000438ED"/>
    <w:rsid w:val="00043ED8"/>
    <w:rsid w:val="00043FA4"/>
    <w:rsid w:val="000446F8"/>
    <w:rsid w:val="00044B13"/>
    <w:rsid w:val="00045B8F"/>
    <w:rsid w:val="0004633A"/>
    <w:rsid w:val="0004684E"/>
    <w:rsid w:val="00046BC1"/>
    <w:rsid w:val="000472B8"/>
    <w:rsid w:val="00047D3A"/>
    <w:rsid w:val="00050020"/>
    <w:rsid w:val="00050156"/>
    <w:rsid w:val="00050C6B"/>
    <w:rsid w:val="00052518"/>
    <w:rsid w:val="0005253F"/>
    <w:rsid w:val="0005281C"/>
    <w:rsid w:val="00052824"/>
    <w:rsid w:val="00052A03"/>
    <w:rsid w:val="00052D17"/>
    <w:rsid w:val="00053404"/>
    <w:rsid w:val="0005349A"/>
    <w:rsid w:val="0005357B"/>
    <w:rsid w:val="00053C73"/>
    <w:rsid w:val="00054678"/>
    <w:rsid w:val="00054B80"/>
    <w:rsid w:val="00055984"/>
    <w:rsid w:val="00056CBD"/>
    <w:rsid w:val="00056F33"/>
    <w:rsid w:val="00057001"/>
    <w:rsid w:val="00061150"/>
    <w:rsid w:val="00061450"/>
    <w:rsid w:val="00061490"/>
    <w:rsid w:val="00061BFE"/>
    <w:rsid w:val="000620AE"/>
    <w:rsid w:val="0006342B"/>
    <w:rsid w:val="00063B20"/>
    <w:rsid w:val="00063DFE"/>
    <w:rsid w:val="000645B1"/>
    <w:rsid w:val="00064927"/>
    <w:rsid w:val="00064B59"/>
    <w:rsid w:val="0006535F"/>
    <w:rsid w:val="00065A73"/>
    <w:rsid w:val="000661CD"/>
    <w:rsid w:val="000663A8"/>
    <w:rsid w:val="00066612"/>
    <w:rsid w:val="000667F6"/>
    <w:rsid w:val="000679B9"/>
    <w:rsid w:val="00070830"/>
    <w:rsid w:val="000712F9"/>
    <w:rsid w:val="0007230E"/>
    <w:rsid w:val="00072B92"/>
    <w:rsid w:val="000734EC"/>
    <w:rsid w:val="00073FC4"/>
    <w:rsid w:val="0007435B"/>
    <w:rsid w:val="00074391"/>
    <w:rsid w:val="00074D47"/>
    <w:rsid w:val="0007514C"/>
    <w:rsid w:val="0007580E"/>
    <w:rsid w:val="00075A97"/>
    <w:rsid w:val="00075EC1"/>
    <w:rsid w:val="0007628D"/>
    <w:rsid w:val="00076E97"/>
    <w:rsid w:val="00076FEC"/>
    <w:rsid w:val="000777CD"/>
    <w:rsid w:val="00077936"/>
    <w:rsid w:val="00077941"/>
    <w:rsid w:val="000805EF"/>
    <w:rsid w:val="00081016"/>
    <w:rsid w:val="0008124B"/>
    <w:rsid w:val="00081EB1"/>
    <w:rsid w:val="00082222"/>
    <w:rsid w:val="0008282B"/>
    <w:rsid w:val="00083178"/>
    <w:rsid w:val="000831AC"/>
    <w:rsid w:val="00083E2C"/>
    <w:rsid w:val="00084136"/>
    <w:rsid w:val="00087244"/>
    <w:rsid w:val="0008742B"/>
    <w:rsid w:val="00087945"/>
    <w:rsid w:val="000916CA"/>
    <w:rsid w:val="000918D5"/>
    <w:rsid w:val="00091940"/>
    <w:rsid w:val="00091ED1"/>
    <w:rsid w:val="00092812"/>
    <w:rsid w:val="0009283E"/>
    <w:rsid w:val="0009324D"/>
    <w:rsid w:val="00094ECE"/>
    <w:rsid w:val="000954C3"/>
    <w:rsid w:val="0009597D"/>
    <w:rsid w:val="00095D7A"/>
    <w:rsid w:val="000964F2"/>
    <w:rsid w:val="00096CA7"/>
    <w:rsid w:val="0009715F"/>
    <w:rsid w:val="00097DED"/>
    <w:rsid w:val="000A02C5"/>
    <w:rsid w:val="000A0696"/>
    <w:rsid w:val="000A0868"/>
    <w:rsid w:val="000A14E5"/>
    <w:rsid w:val="000A15D4"/>
    <w:rsid w:val="000A16C7"/>
    <w:rsid w:val="000A1CB9"/>
    <w:rsid w:val="000A26DD"/>
    <w:rsid w:val="000A3464"/>
    <w:rsid w:val="000A38CC"/>
    <w:rsid w:val="000A45D4"/>
    <w:rsid w:val="000A4972"/>
    <w:rsid w:val="000A5C0D"/>
    <w:rsid w:val="000A5CDC"/>
    <w:rsid w:val="000A61AB"/>
    <w:rsid w:val="000A621F"/>
    <w:rsid w:val="000A72DB"/>
    <w:rsid w:val="000A77B6"/>
    <w:rsid w:val="000B06AE"/>
    <w:rsid w:val="000B0B07"/>
    <w:rsid w:val="000B0FA9"/>
    <w:rsid w:val="000B22AC"/>
    <w:rsid w:val="000B37CB"/>
    <w:rsid w:val="000B3EB5"/>
    <w:rsid w:val="000B4B9E"/>
    <w:rsid w:val="000B5BA2"/>
    <w:rsid w:val="000B616C"/>
    <w:rsid w:val="000B6A19"/>
    <w:rsid w:val="000B6B45"/>
    <w:rsid w:val="000B724A"/>
    <w:rsid w:val="000B77DD"/>
    <w:rsid w:val="000C0656"/>
    <w:rsid w:val="000C114F"/>
    <w:rsid w:val="000C124B"/>
    <w:rsid w:val="000C1BE2"/>
    <w:rsid w:val="000C25C5"/>
    <w:rsid w:val="000C268B"/>
    <w:rsid w:val="000C276A"/>
    <w:rsid w:val="000C27F5"/>
    <w:rsid w:val="000C284C"/>
    <w:rsid w:val="000C2943"/>
    <w:rsid w:val="000C2AD3"/>
    <w:rsid w:val="000C3265"/>
    <w:rsid w:val="000C32C0"/>
    <w:rsid w:val="000C3453"/>
    <w:rsid w:val="000C38B8"/>
    <w:rsid w:val="000C3F7A"/>
    <w:rsid w:val="000C4353"/>
    <w:rsid w:val="000C4678"/>
    <w:rsid w:val="000C4CC1"/>
    <w:rsid w:val="000C4E9B"/>
    <w:rsid w:val="000C575C"/>
    <w:rsid w:val="000C59C4"/>
    <w:rsid w:val="000C5ED2"/>
    <w:rsid w:val="000C6F40"/>
    <w:rsid w:val="000C714F"/>
    <w:rsid w:val="000C7398"/>
    <w:rsid w:val="000D0797"/>
    <w:rsid w:val="000D07BD"/>
    <w:rsid w:val="000D0D01"/>
    <w:rsid w:val="000D1695"/>
    <w:rsid w:val="000D1E46"/>
    <w:rsid w:val="000D35B2"/>
    <w:rsid w:val="000D3C39"/>
    <w:rsid w:val="000D4788"/>
    <w:rsid w:val="000D490D"/>
    <w:rsid w:val="000D4F3D"/>
    <w:rsid w:val="000D51F0"/>
    <w:rsid w:val="000D521C"/>
    <w:rsid w:val="000D622D"/>
    <w:rsid w:val="000D64F6"/>
    <w:rsid w:val="000D676E"/>
    <w:rsid w:val="000E0881"/>
    <w:rsid w:val="000E0B37"/>
    <w:rsid w:val="000E0CD8"/>
    <w:rsid w:val="000E186C"/>
    <w:rsid w:val="000E1FE3"/>
    <w:rsid w:val="000E303E"/>
    <w:rsid w:val="000E36D9"/>
    <w:rsid w:val="000E5435"/>
    <w:rsid w:val="000E7C62"/>
    <w:rsid w:val="000F02FD"/>
    <w:rsid w:val="000F0976"/>
    <w:rsid w:val="000F0EDF"/>
    <w:rsid w:val="000F2404"/>
    <w:rsid w:val="000F2D6B"/>
    <w:rsid w:val="000F2F68"/>
    <w:rsid w:val="000F577B"/>
    <w:rsid w:val="000F5849"/>
    <w:rsid w:val="000F5CC4"/>
    <w:rsid w:val="000F731A"/>
    <w:rsid w:val="000F7801"/>
    <w:rsid w:val="000F7E66"/>
    <w:rsid w:val="001016F2"/>
    <w:rsid w:val="00102C80"/>
    <w:rsid w:val="00102DB1"/>
    <w:rsid w:val="00103501"/>
    <w:rsid w:val="00103C7B"/>
    <w:rsid w:val="001043C0"/>
    <w:rsid w:val="0010451D"/>
    <w:rsid w:val="001052EC"/>
    <w:rsid w:val="001057C1"/>
    <w:rsid w:val="00105E3C"/>
    <w:rsid w:val="001060D2"/>
    <w:rsid w:val="001060FE"/>
    <w:rsid w:val="00106142"/>
    <w:rsid w:val="001063D9"/>
    <w:rsid w:val="001074F4"/>
    <w:rsid w:val="00107632"/>
    <w:rsid w:val="001079D6"/>
    <w:rsid w:val="00107E5A"/>
    <w:rsid w:val="00107E5F"/>
    <w:rsid w:val="001114F1"/>
    <w:rsid w:val="001116DD"/>
    <w:rsid w:val="00111E76"/>
    <w:rsid w:val="0011218C"/>
    <w:rsid w:val="00113186"/>
    <w:rsid w:val="0011367B"/>
    <w:rsid w:val="00113CD3"/>
    <w:rsid w:val="00113ED1"/>
    <w:rsid w:val="00114537"/>
    <w:rsid w:val="0011595C"/>
    <w:rsid w:val="001164E4"/>
    <w:rsid w:val="00117768"/>
    <w:rsid w:val="00117ECE"/>
    <w:rsid w:val="001209AB"/>
    <w:rsid w:val="00120C39"/>
    <w:rsid w:val="001221BC"/>
    <w:rsid w:val="0012223F"/>
    <w:rsid w:val="00122D35"/>
    <w:rsid w:val="0012339F"/>
    <w:rsid w:val="001236DA"/>
    <w:rsid w:val="0012377E"/>
    <w:rsid w:val="00124411"/>
    <w:rsid w:val="00124521"/>
    <w:rsid w:val="0012453D"/>
    <w:rsid w:val="00124868"/>
    <w:rsid w:val="00125A07"/>
    <w:rsid w:val="00125A30"/>
    <w:rsid w:val="00125E21"/>
    <w:rsid w:val="001263F7"/>
    <w:rsid w:val="00126568"/>
    <w:rsid w:val="0012722F"/>
    <w:rsid w:val="0012769B"/>
    <w:rsid w:val="00127BB3"/>
    <w:rsid w:val="00127C0C"/>
    <w:rsid w:val="001301BD"/>
    <w:rsid w:val="00130BFA"/>
    <w:rsid w:val="001314A8"/>
    <w:rsid w:val="00131801"/>
    <w:rsid w:val="0013194E"/>
    <w:rsid w:val="0013289E"/>
    <w:rsid w:val="00133D88"/>
    <w:rsid w:val="00133DC1"/>
    <w:rsid w:val="001349D7"/>
    <w:rsid w:val="00134EE3"/>
    <w:rsid w:val="0013522A"/>
    <w:rsid w:val="00135630"/>
    <w:rsid w:val="00136546"/>
    <w:rsid w:val="00136886"/>
    <w:rsid w:val="0013753C"/>
    <w:rsid w:val="00140294"/>
    <w:rsid w:val="00140649"/>
    <w:rsid w:val="00140F67"/>
    <w:rsid w:val="00143145"/>
    <w:rsid w:val="00144AAE"/>
    <w:rsid w:val="00144B1D"/>
    <w:rsid w:val="00144B84"/>
    <w:rsid w:val="001456D5"/>
    <w:rsid w:val="00145CD8"/>
    <w:rsid w:val="001465F2"/>
    <w:rsid w:val="00146A80"/>
    <w:rsid w:val="00146F92"/>
    <w:rsid w:val="0014782A"/>
    <w:rsid w:val="00147968"/>
    <w:rsid w:val="00147AD4"/>
    <w:rsid w:val="001506AE"/>
    <w:rsid w:val="001507FA"/>
    <w:rsid w:val="00150C81"/>
    <w:rsid w:val="00150F3F"/>
    <w:rsid w:val="0015142E"/>
    <w:rsid w:val="00151E20"/>
    <w:rsid w:val="00152AFC"/>
    <w:rsid w:val="00154B4E"/>
    <w:rsid w:val="00154BA6"/>
    <w:rsid w:val="00155B50"/>
    <w:rsid w:val="00155BFE"/>
    <w:rsid w:val="00155E9A"/>
    <w:rsid w:val="00156090"/>
    <w:rsid w:val="00156342"/>
    <w:rsid w:val="0015651D"/>
    <w:rsid w:val="00156576"/>
    <w:rsid w:val="00156F5F"/>
    <w:rsid w:val="00160277"/>
    <w:rsid w:val="00161D94"/>
    <w:rsid w:val="001620CE"/>
    <w:rsid w:val="0016222E"/>
    <w:rsid w:val="001625C0"/>
    <w:rsid w:val="00163061"/>
    <w:rsid w:val="0016363D"/>
    <w:rsid w:val="00163DAF"/>
    <w:rsid w:val="00165517"/>
    <w:rsid w:val="00165735"/>
    <w:rsid w:val="00166B31"/>
    <w:rsid w:val="00166FFA"/>
    <w:rsid w:val="0016761C"/>
    <w:rsid w:val="00167E4B"/>
    <w:rsid w:val="00170A22"/>
    <w:rsid w:val="001713A5"/>
    <w:rsid w:val="001727D4"/>
    <w:rsid w:val="00173585"/>
    <w:rsid w:val="001736EB"/>
    <w:rsid w:val="00173927"/>
    <w:rsid w:val="00174FB1"/>
    <w:rsid w:val="001759E7"/>
    <w:rsid w:val="00175DDA"/>
    <w:rsid w:val="00175EC0"/>
    <w:rsid w:val="001764CE"/>
    <w:rsid w:val="00176DD0"/>
    <w:rsid w:val="001776EA"/>
    <w:rsid w:val="00177E87"/>
    <w:rsid w:val="0018020E"/>
    <w:rsid w:val="00180ADC"/>
    <w:rsid w:val="00180D41"/>
    <w:rsid w:val="0018108C"/>
    <w:rsid w:val="0018236E"/>
    <w:rsid w:val="00182B0F"/>
    <w:rsid w:val="00183747"/>
    <w:rsid w:val="00184821"/>
    <w:rsid w:val="001848E0"/>
    <w:rsid w:val="00185295"/>
    <w:rsid w:val="0018569F"/>
    <w:rsid w:val="001865B8"/>
    <w:rsid w:val="00186676"/>
    <w:rsid w:val="00186934"/>
    <w:rsid w:val="00186C0E"/>
    <w:rsid w:val="0018766F"/>
    <w:rsid w:val="001877CE"/>
    <w:rsid w:val="001877E2"/>
    <w:rsid w:val="00190527"/>
    <w:rsid w:val="00190B40"/>
    <w:rsid w:val="0019162F"/>
    <w:rsid w:val="001936BF"/>
    <w:rsid w:val="001938A9"/>
    <w:rsid w:val="00193BEB"/>
    <w:rsid w:val="001947C5"/>
    <w:rsid w:val="001948A9"/>
    <w:rsid w:val="00194B88"/>
    <w:rsid w:val="00195F6A"/>
    <w:rsid w:val="00196F07"/>
    <w:rsid w:val="001974DF"/>
    <w:rsid w:val="00197EAD"/>
    <w:rsid w:val="001A0794"/>
    <w:rsid w:val="001A0A75"/>
    <w:rsid w:val="001A0B2D"/>
    <w:rsid w:val="001A153E"/>
    <w:rsid w:val="001A1DE1"/>
    <w:rsid w:val="001A20BD"/>
    <w:rsid w:val="001A245A"/>
    <w:rsid w:val="001A2698"/>
    <w:rsid w:val="001A2D4C"/>
    <w:rsid w:val="001A3182"/>
    <w:rsid w:val="001A416C"/>
    <w:rsid w:val="001A565F"/>
    <w:rsid w:val="001A5EC8"/>
    <w:rsid w:val="001A6066"/>
    <w:rsid w:val="001A6161"/>
    <w:rsid w:val="001A6367"/>
    <w:rsid w:val="001A7432"/>
    <w:rsid w:val="001B04AF"/>
    <w:rsid w:val="001B0E67"/>
    <w:rsid w:val="001B1040"/>
    <w:rsid w:val="001B1375"/>
    <w:rsid w:val="001B2A2C"/>
    <w:rsid w:val="001B2B76"/>
    <w:rsid w:val="001B340D"/>
    <w:rsid w:val="001B3841"/>
    <w:rsid w:val="001B389E"/>
    <w:rsid w:val="001B3E68"/>
    <w:rsid w:val="001B55F7"/>
    <w:rsid w:val="001B564D"/>
    <w:rsid w:val="001B5E73"/>
    <w:rsid w:val="001B63F3"/>
    <w:rsid w:val="001B6440"/>
    <w:rsid w:val="001B662F"/>
    <w:rsid w:val="001B6EDF"/>
    <w:rsid w:val="001B7C29"/>
    <w:rsid w:val="001C0394"/>
    <w:rsid w:val="001C0AB8"/>
    <w:rsid w:val="001C0D3E"/>
    <w:rsid w:val="001C13D6"/>
    <w:rsid w:val="001C19C9"/>
    <w:rsid w:val="001C1F06"/>
    <w:rsid w:val="001C2DC0"/>
    <w:rsid w:val="001C3E36"/>
    <w:rsid w:val="001C3EEA"/>
    <w:rsid w:val="001C4D20"/>
    <w:rsid w:val="001C4E91"/>
    <w:rsid w:val="001C5D6C"/>
    <w:rsid w:val="001C6D1D"/>
    <w:rsid w:val="001C6FBA"/>
    <w:rsid w:val="001C7579"/>
    <w:rsid w:val="001D0E73"/>
    <w:rsid w:val="001D1BB7"/>
    <w:rsid w:val="001D1ED5"/>
    <w:rsid w:val="001D2B78"/>
    <w:rsid w:val="001D2DDE"/>
    <w:rsid w:val="001D38FE"/>
    <w:rsid w:val="001D3A59"/>
    <w:rsid w:val="001D416E"/>
    <w:rsid w:val="001D6497"/>
    <w:rsid w:val="001D663F"/>
    <w:rsid w:val="001D6C63"/>
    <w:rsid w:val="001D7102"/>
    <w:rsid w:val="001D74BD"/>
    <w:rsid w:val="001D7813"/>
    <w:rsid w:val="001E0828"/>
    <w:rsid w:val="001E0885"/>
    <w:rsid w:val="001E0A01"/>
    <w:rsid w:val="001E2763"/>
    <w:rsid w:val="001E301E"/>
    <w:rsid w:val="001E3B1E"/>
    <w:rsid w:val="001E3F2D"/>
    <w:rsid w:val="001E4143"/>
    <w:rsid w:val="001E42F2"/>
    <w:rsid w:val="001E4C27"/>
    <w:rsid w:val="001E4F0B"/>
    <w:rsid w:val="001E54D8"/>
    <w:rsid w:val="001E559A"/>
    <w:rsid w:val="001E5CBA"/>
    <w:rsid w:val="001E5E4B"/>
    <w:rsid w:val="001E7DC1"/>
    <w:rsid w:val="001E7E10"/>
    <w:rsid w:val="001F1625"/>
    <w:rsid w:val="001F1ABF"/>
    <w:rsid w:val="001F2185"/>
    <w:rsid w:val="001F2FC4"/>
    <w:rsid w:val="001F3787"/>
    <w:rsid w:val="001F3D20"/>
    <w:rsid w:val="001F46E5"/>
    <w:rsid w:val="001F4DF0"/>
    <w:rsid w:val="001F4E2B"/>
    <w:rsid w:val="001F51D9"/>
    <w:rsid w:val="001F5737"/>
    <w:rsid w:val="001F5E3C"/>
    <w:rsid w:val="001F5F4E"/>
    <w:rsid w:val="001F6FB3"/>
    <w:rsid w:val="001F7464"/>
    <w:rsid w:val="001F7B68"/>
    <w:rsid w:val="00200B66"/>
    <w:rsid w:val="00201D2A"/>
    <w:rsid w:val="00201DE1"/>
    <w:rsid w:val="002029DB"/>
    <w:rsid w:val="00202B2E"/>
    <w:rsid w:val="00202E0D"/>
    <w:rsid w:val="00203D7F"/>
    <w:rsid w:val="00204228"/>
    <w:rsid w:val="002044FC"/>
    <w:rsid w:val="00204D10"/>
    <w:rsid w:val="00205349"/>
    <w:rsid w:val="002057BD"/>
    <w:rsid w:val="002060F9"/>
    <w:rsid w:val="00206514"/>
    <w:rsid w:val="002068AA"/>
    <w:rsid w:val="0020758D"/>
    <w:rsid w:val="00207C03"/>
    <w:rsid w:val="00207DE0"/>
    <w:rsid w:val="00207E5C"/>
    <w:rsid w:val="0021109C"/>
    <w:rsid w:val="00211186"/>
    <w:rsid w:val="00211B03"/>
    <w:rsid w:val="00211ED5"/>
    <w:rsid w:val="00212850"/>
    <w:rsid w:val="00212EBB"/>
    <w:rsid w:val="00212EDC"/>
    <w:rsid w:val="00213CE3"/>
    <w:rsid w:val="00214D53"/>
    <w:rsid w:val="002162BF"/>
    <w:rsid w:val="002167FE"/>
    <w:rsid w:val="00217AFA"/>
    <w:rsid w:val="00217C4B"/>
    <w:rsid w:val="00217D71"/>
    <w:rsid w:val="00220543"/>
    <w:rsid w:val="00220BE9"/>
    <w:rsid w:val="00220D01"/>
    <w:rsid w:val="00220E68"/>
    <w:rsid w:val="00220EF4"/>
    <w:rsid w:val="00221752"/>
    <w:rsid w:val="002217AD"/>
    <w:rsid w:val="00221FCD"/>
    <w:rsid w:val="0022207B"/>
    <w:rsid w:val="002221E1"/>
    <w:rsid w:val="002223EA"/>
    <w:rsid w:val="002224C8"/>
    <w:rsid w:val="002238FD"/>
    <w:rsid w:val="00224EF3"/>
    <w:rsid w:val="00224F9D"/>
    <w:rsid w:val="0022603D"/>
    <w:rsid w:val="00226606"/>
    <w:rsid w:val="00226909"/>
    <w:rsid w:val="002269C8"/>
    <w:rsid w:val="00226EBD"/>
    <w:rsid w:val="00227100"/>
    <w:rsid w:val="002271B0"/>
    <w:rsid w:val="002271C1"/>
    <w:rsid w:val="00227E87"/>
    <w:rsid w:val="00230402"/>
    <w:rsid w:val="00230574"/>
    <w:rsid w:val="002315C2"/>
    <w:rsid w:val="00231CB3"/>
    <w:rsid w:val="002320E4"/>
    <w:rsid w:val="00232276"/>
    <w:rsid w:val="00232291"/>
    <w:rsid w:val="00233B2C"/>
    <w:rsid w:val="00234089"/>
    <w:rsid w:val="00235038"/>
    <w:rsid w:val="00235839"/>
    <w:rsid w:val="0023587C"/>
    <w:rsid w:val="00236173"/>
    <w:rsid w:val="002368D7"/>
    <w:rsid w:val="00236E8C"/>
    <w:rsid w:val="00237480"/>
    <w:rsid w:val="00237770"/>
    <w:rsid w:val="002379F5"/>
    <w:rsid w:val="00237C51"/>
    <w:rsid w:val="00240F8E"/>
    <w:rsid w:val="0024182B"/>
    <w:rsid w:val="00242B7C"/>
    <w:rsid w:val="00243450"/>
    <w:rsid w:val="00244C93"/>
    <w:rsid w:val="00245060"/>
    <w:rsid w:val="002454E2"/>
    <w:rsid w:val="002455A6"/>
    <w:rsid w:val="002455AF"/>
    <w:rsid w:val="00245D35"/>
    <w:rsid w:val="00246586"/>
    <w:rsid w:val="00246742"/>
    <w:rsid w:val="00246A01"/>
    <w:rsid w:val="00246ACF"/>
    <w:rsid w:val="00246BB8"/>
    <w:rsid w:val="00246BC7"/>
    <w:rsid w:val="00247C98"/>
    <w:rsid w:val="0025023D"/>
    <w:rsid w:val="002519F8"/>
    <w:rsid w:val="00251ADF"/>
    <w:rsid w:val="00251FF5"/>
    <w:rsid w:val="00252810"/>
    <w:rsid w:val="00252908"/>
    <w:rsid w:val="002533A4"/>
    <w:rsid w:val="00253A8F"/>
    <w:rsid w:val="00253D12"/>
    <w:rsid w:val="00254328"/>
    <w:rsid w:val="002543A7"/>
    <w:rsid w:val="002552FE"/>
    <w:rsid w:val="0025637F"/>
    <w:rsid w:val="002574B0"/>
    <w:rsid w:val="00257828"/>
    <w:rsid w:val="0025799B"/>
    <w:rsid w:val="00257DAB"/>
    <w:rsid w:val="00257E1A"/>
    <w:rsid w:val="00260169"/>
    <w:rsid w:val="0026017C"/>
    <w:rsid w:val="00261EA5"/>
    <w:rsid w:val="00263013"/>
    <w:rsid w:val="0026320B"/>
    <w:rsid w:val="00264170"/>
    <w:rsid w:val="002645C3"/>
    <w:rsid w:val="002652D4"/>
    <w:rsid w:val="00266051"/>
    <w:rsid w:val="0026635F"/>
    <w:rsid w:val="0026686A"/>
    <w:rsid w:val="00266A82"/>
    <w:rsid w:val="0026722E"/>
    <w:rsid w:val="00267687"/>
    <w:rsid w:val="00267F85"/>
    <w:rsid w:val="00270A61"/>
    <w:rsid w:val="00270CE7"/>
    <w:rsid w:val="00270D7F"/>
    <w:rsid w:val="00270E31"/>
    <w:rsid w:val="002720DA"/>
    <w:rsid w:val="002737C6"/>
    <w:rsid w:val="00273DCA"/>
    <w:rsid w:val="0027448A"/>
    <w:rsid w:val="00275C77"/>
    <w:rsid w:val="00275F96"/>
    <w:rsid w:val="0027639F"/>
    <w:rsid w:val="00276E97"/>
    <w:rsid w:val="00277321"/>
    <w:rsid w:val="00277433"/>
    <w:rsid w:val="00277BF9"/>
    <w:rsid w:val="00277F17"/>
    <w:rsid w:val="00281071"/>
    <w:rsid w:val="0028136B"/>
    <w:rsid w:val="002813B5"/>
    <w:rsid w:val="00281B98"/>
    <w:rsid w:val="0028250B"/>
    <w:rsid w:val="00282FBE"/>
    <w:rsid w:val="00283338"/>
    <w:rsid w:val="00283354"/>
    <w:rsid w:val="00283671"/>
    <w:rsid w:val="00283E0E"/>
    <w:rsid w:val="00284155"/>
    <w:rsid w:val="00284C92"/>
    <w:rsid w:val="00285746"/>
    <w:rsid w:val="00285964"/>
    <w:rsid w:val="00285B7F"/>
    <w:rsid w:val="002867DF"/>
    <w:rsid w:val="00286989"/>
    <w:rsid w:val="00286A8F"/>
    <w:rsid w:val="00287358"/>
    <w:rsid w:val="00287669"/>
    <w:rsid w:val="00287C0C"/>
    <w:rsid w:val="00287FC6"/>
    <w:rsid w:val="002916A0"/>
    <w:rsid w:val="00293061"/>
    <w:rsid w:val="002934C9"/>
    <w:rsid w:val="002938BB"/>
    <w:rsid w:val="00293BC0"/>
    <w:rsid w:val="002943BA"/>
    <w:rsid w:val="0029445F"/>
    <w:rsid w:val="00294523"/>
    <w:rsid w:val="00295384"/>
    <w:rsid w:val="00295F88"/>
    <w:rsid w:val="00296F41"/>
    <w:rsid w:val="002975C6"/>
    <w:rsid w:val="00297BF1"/>
    <w:rsid w:val="002A15E4"/>
    <w:rsid w:val="002A1B25"/>
    <w:rsid w:val="002A1E54"/>
    <w:rsid w:val="002A1EC4"/>
    <w:rsid w:val="002A222F"/>
    <w:rsid w:val="002A28B7"/>
    <w:rsid w:val="002A37C2"/>
    <w:rsid w:val="002A41FD"/>
    <w:rsid w:val="002A45D3"/>
    <w:rsid w:val="002A4AA0"/>
    <w:rsid w:val="002A4CDE"/>
    <w:rsid w:val="002A4E6F"/>
    <w:rsid w:val="002A5AA0"/>
    <w:rsid w:val="002A66B4"/>
    <w:rsid w:val="002A6808"/>
    <w:rsid w:val="002A749A"/>
    <w:rsid w:val="002A799D"/>
    <w:rsid w:val="002B029A"/>
    <w:rsid w:val="002B0605"/>
    <w:rsid w:val="002B0CAE"/>
    <w:rsid w:val="002B1460"/>
    <w:rsid w:val="002B1498"/>
    <w:rsid w:val="002B1A06"/>
    <w:rsid w:val="002B1CED"/>
    <w:rsid w:val="002B22CD"/>
    <w:rsid w:val="002B2970"/>
    <w:rsid w:val="002B3662"/>
    <w:rsid w:val="002B370C"/>
    <w:rsid w:val="002B477A"/>
    <w:rsid w:val="002B484D"/>
    <w:rsid w:val="002B4A0F"/>
    <w:rsid w:val="002B616B"/>
    <w:rsid w:val="002B6246"/>
    <w:rsid w:val="002B6C4A"/>
    <w:rsid w:val="002B6F41"/>
    <w:rsid w:val="002C0583"/>
    <w:rsid w:val="002C1154"/>
    <w:rsid w:val="002C11F3"/>
    <w:rsid w:val="002C1596"/>
    <w:rsid w:val="002C17CC"/>
    <w:rsid w:val="002C18EB"/>
    <w:rsid w:val="002C1BC9"/>
    <w:rsid w:val="002C43E9"/>
    <w:rsid w:val="002C4D60"/>
    <w:rsid w:val="002C4E3E"/>
    <w:rsid w:val="002C51C6"/>
    <w:rsid w:val="002C5AC8"/>
    <w:rsid w:val="002C5B54"/>
    <w:rsid w:val="002C603B"/>
    <w:rsid w:val="002C6B03"/>
    <w:rsid w:val="002C789D"/>
    <w:rsid w:val="002D01DF"/>
    <w:rsid w:val="002D01F7"/>
    <w:rsid w:val="002D0401"/>
    <w:rsid w:val="002D0A22"/>
    <w:rsid w:val="002D16A1"/>
    <w:rsid w:val="002D180F"/>
    <w:rsid w:val="002D2A14"/>
    <w:rsid w:val="002D37F6"/>
    <w:rsid w:val="002D415A"/>
    <w:rsid w:val="002D445D"/>
    <w:rsid w:val="002D6C6C"/>
    <w:rsid w:val="002D73E2"/>
    <w:rsid w:val="002E0633"/>
    <w:rsid w:val="002E0D3B"/>
    <w:rsid w:val="002E214C"/>
    <w:rsid w:val="002E2250"/>
    <w:rsid w:val="002E2788"/>
    <w:rsid w:val="002E27BD"/>
    <w:rsid w:val="002E2AC4"/>
    <w:rsid w:val="002E385A"/>
    <w:rsid w:val="002E39B5"/>
    <w:rsid w:val="002E40CF"/>
    <w:rsid w:val="002E584E"/>
    <w:rsid w:val="002E5C46"/>
    <w:rsid w:val="002E60DF"/>
    <w:rsid w:val="002E6AD0"/>
    <w:rsid w:val="002E7695"/>
    <w:rsid w:val="002E770D"/>
    <w:rsid w:val="002E7827"/>
    <w:rsid w:val="002E7A7D"/>
    <w:rsid w:val="002F0221"/>
    <w:rsid w:val="002F12C4"/>
    <w:rsid w:val="002F163D"/>
    <w:rsid w:val="002F18CB"/>
    <w:rsid w:val="002F1AE5"/>
    <w:rsid w:val="002F1F14"/>
    <w:rsid w:val="002F22D1"/>
    <w:rsid w:val="002F2845"/>
    <w:rsid w:val="002F31FE"/>
    <w:rsid w:val="002F3BDB"/>
    <w:rsid w:val="002F449F"/>
    <w:rsid w:val="002F48B4"/>
    <w:rsid w:val="002F4E5A"/>
    <w:rsid w:val="002F509E"/>
    <w:rsid w:val="002F530F"/>
    <w:rsid w:val="002F564D"/>
    <w:rsid w:val="002F6A57"/>
    <w:rsid w:val="002F71CB"/>
    <w:rsid w:val="00300781"/>
    <w:rsid w:val="003007EA"/>
    <w:rsid w:val="003013ED"/>
    <w:rsid w:val="00301470"/>
    <w:rsid w:val="00301A76"/>
    <w:rsid w:val="00301BA9"/>
    <w:rsid w:val="00303BC4"/>
    <w:rsid w:val="00303BD3"/>
    <w:rsid w:val="00303DD6"/>
    <w:rsid w:val="003060DC"/>
    <w:rsid w:val="00307092"/>
    <w:rsid w:val="003072E2"/>
    <w:rsid w:val="00310A58"/>
    <w:rsid w:val="00310ED5"/>
    <w:rsid w:val="00310EE2"/>
    <w:rsid w:val="00311697"/>
    <w:rsid w:val="003118D8"/>
    <w:rsid w:val="00313487"/>
    <w:rsid w:val="00313A38"/>
    <w:rsid w:val="00313BB4"/>
    <w:rsid w:val="00314E2C"/>
    <w:rsid w:val="003171E9"/>
    <w:rsid w:val="00317B48"/>
    <w:rsid w:val="00320369"/>
    <w:rsid w:val="0032090B"/>
    <w:rsid w:val="00320DC5"/>
    <w:rsid w:val="003215C9"/>
    <w:rsid w:val="00321B12"/>
    <w:rsid w:val="003221F1"/>
    <w:rsid w:val="0032236C"/>
    <w:rsid w:val="00322598"/>
    <w:rsid w:val="00322A23"/>
    <w:rsid w:val="00322EF4"/>
    <w:rsid w:val="00324F0F"/>
    <w:rsid w:val="00325FD6"/>
    <w:rsid w:val="0032601F"/>
    <w:rsid w:val="00326571"/>
    <w:rsid w:val="00326E3F"/>
    <w:rsid w:val="0032743C"/>
    <w:rsid w:val="003311F2"/>
    <w:rsid w:val="00331542"/>
    <w:rsid w:val="00331F88"/>
    <w:rsid w:val="003332D7"/>
    <w:rsid w:val="003337BE"/>
    <w:rsid w:val="00333C12"/>
    <w:rsid w:val="00333C34"/>
    <w:rsid w:val="00333CEE"/>
    <w:rsid w:val="00333DFB"/>
    <w:rsid w:val="00334859"/>
    <w:rsid w:val="00335056"/>
    <w:rsid w:val="003350BA"/>
    <w:rsid w:val="00335486"/>
    <w:rsid w:val="0033604E"/>
    <w:rsid w:val="003360D9"/>
    <w:rsid w:val="0033650D"/>
    <w:rsid w:val="0033658A"/>
    <w:rsid w:val="0033683E"/>
    <w:rsid w:val="00336940"/>
    <w:rsid w:val="00336F34"/>
    <w:rsid w:val="00337540"/>
    <w:rsid w:val="003378A2"/>
    <w:rsid w:val="0034192A"/>
    <w:rsid w:val="00341D9D"/>
    <w:rsid w:val="00341FAB"/>
    <w:rsid w:val="003432DD"/>
    <w:rsid w:val="003437BB"/>
    <w:rsid w:val="003437D5"/>
    <w:rsid w:val="003440EF"/>
    <w:rsid w:val="0034411B"/>
    <w:rsid w:val="00344E77"/>
    <w:rsid w:val="00346AA9"/>
    <w:rsid w:val="0034706D"/>
    <w:rsid w:val="003470EA"/>
    <w:rsid w:val="00347209"/>
    <w:rsid w:val="003479FB"/>
    <w:rsid w:val="00347C62"/>
    <w:rsid w:val="00347D7A"/>
    <w:rsid w:val="00347DF1"/>
    <w:rsid w:val="00350935"/>
    <w:rsid w:val="00352515"/>
    <w:rsid w:val="0035369B"/>
    <w:rsid w:val="00354562"/>
    <w:rsid w:val="00355632"/>
    <w:rsid w:val="003556F0"/>
    <w:rsid w:val="00357711"/>
    <w:rsid w:val="00357A8E"/>
    <w:rsid w:val="00357AED"/>
    <w:rsid w:val="00357EFB"/>
    <w:rsid w:val="00362011"/>
    <w:rsid w:val="003630F7"/>
    <w:rsid w:val="00363C0B"/>
    <w:rsid w:val="00364D73"/>
    <w:rsid w:val="00366606"/>
    <w:rsid w:val="00366C7B"/>
    <w:rsid w:val="003672D8"/>
    <w:rsid w:val="00367300"/>
    <w:rsid w:val="00367BA9"/>
    <w:rsid w:val="00370293"/>
    <w:rsid w:val="003707BE"/>
    <w:rsid w:val="0037095E"/>
    <w:rsid w:val="00371AAB"/>
    <w:rsid w:val="00371CBB"/>
    <w:rsid w:val="00372E63"/>
    <w:rsid w:val="00372EC1"/>
    <w:rsid w:val="003744E4"/>
    <w:rsid w:val="003748E1"/>
    <w:rsid w:val="0037560C"/>
    <w:rsid w:val="00375C26"/>
    <w:rsid w:val="0037639E"/>
    <w:rsid w:val="00376720"/>
    <w:rsid w:val="00376F3D"/>
    <w:rsid w:val="00377131"/>
    <w:rsid w:val="00377EAF"/>
    <w:rsid w:val="003804A0"/>
    <w:rsid w:val="00380A1A"/>
    <w:rsid w:val="003811EB"/>
    <w:rsid w:val="0038121F"/>
    <w:rsid w:val="003824CF"/>
    <w:rsid w:val="00383149"/>
    <w:rsid w:val="0038335A"/>
    <w:rsid w:val="00383535"/>
    <w:rsid w:val="00384807"/>
    <w:rsid w:val="003849AF"/>
    <w:rsid w:val="00384E8C"/>
    <w:rsid w:val="0038623E"/>
    <w:rsid w:val="003867CC"/>
    <w:rsid w:val="003869D6"/>
    <w:rsid w:val="0038707B"/>
    <w:rsid w:val="00390B98"/>
    <w:rsid w:val="0039128C"/>
    <w:rsid w:val="00391FF0"/>
    <w:rsid w:val="00392F0A"/>
    <w:rsid w:val="0039320B"/>
    <w:rsid w:val="00393C75"/>
    <w:rsid w:val="003950D7"/>
    <w:rsid w:val="00395BF8"/>
    <w:rsid w:val="0039639B"/>
    <w:rsid w:val="00396691"/>
    <w:rsid w:val="00397012"/>
    <w:rsid w:val="00397219"/>
    <w:rsid w:val="00397910"/>
    <w:rsid w:val="00397CB4"/>
    <w:rsid w:val="003A04AB"/>
    <w:rsid w:val="003A0516"/>
    <w:rsid w:val="003A24E4"/>
    <w:rsid w:val="003A2722"/>
    <w:rsid w:val="003A29E3"/>
    <w:rsid w:val="003A498B"/>
    <w:rsid w:val="003A4E2A"/>
    <w:rsid w:val="003A589C"/>
    <w:rsid w:val="003A5BFD"/>
    <w:rsid w:val="003A5C68"/>
    <w:rsid w:val="003A657F"/>
    <w:rsid w:val="003A65DE"/>
    <w:rsid w:val="003A6767"/>
    <w:rsid w:val="003A7439"/>
    <w:rsid w:val="003A7E98"/>
    <w:rsid w:val="003B02B1"/>
    <w:rsid w:val="003B08B5"/>
    <w:rsid w:val="003B13E0"/>
    <w:rsid w:val="003B17E4"/>
    <w:rsid w:val="003B190E"/>
    <w:rsid w:val="003B1D39"/>
    <w:rsid w:val="003B46B0"/>
    <w:rsid w:val="003B530D"/>
    <w:rsid w:val="003B5558"/>
    <w:rsid w:val="003B5D57"/>
    <w:rsid w:val="003B7C75"/>
    <w:rsid w:val="003B7D8C"/>
    <w:rsid w:val="003C100F"/>
    <w:rsid w:val="003C14DE"/>
    <w:rsid w:val="003C2488"/>
    <w:rsid w:val="003C2789"/>
    <w:rsid w:val="003C3597"/>
    <w:rsid w:val="003C3FCE"/>
    <w:rsid w:val="003C5B0F"/>
    <w:rsid w:val="003C5D51"/>
    <w:rsid w:val="003C5E93"/>
    <w:rsid w:val="003C5ECA"/>
    <w:rsid w:val="003C6748"/>
    <w:rsid w:val="003C74AA"/>
    <w:rsid w:val="003C7AD6"/>
    <w:rsid w:val="003D0BA1"/>
    <w:rsid w:val="003D1ACA"/>
    <w:rsid w:val="003D2173"/>
    <w:rsid w:val="003D3421"/>
    <w:rsid w:val="003D36DA"/>
    <w:rsid w:val="003D3BA9"/>
    <w:rsid w:val="003D4710"/>
    <w:rsid w:val="003D47BE"/>
    <w:rsid w:val="003D4D1E"/>
    <w:rsid w:val="003D5462"/>
    <w:rsid w:val="003D562C"/>
    <w:rsid w:val="003D5E7A"/>
    <w:rsid w:val="003D5FF4"/>
    <w:rsid w:val="003D609D"/>
    <w:rsid w:val="003D67C7"/>
    <w:rsid w:val="003D6C7E"/>
    <w:rsid w:val="003E0CE1"/>
    <w:rsid w:val="003E0DB4"/>
    <w:rsid w:val="003E1EDC"/>
    <w:rsid w:val="003E25DC"/>
    <w:rsid w:val="003E269B"/>
    <w:rsid w:val="003E2E6B"/>
    <w:rsid w:val="003E3B38"/>
    <w:rsid w:val="003E5327"/>
    <w:rsid w:val="003E591C"/>
    <w:rsid w:val="003E599A"/>
    <w:rsid w:val="003E5F0B"/>
    <w:rsid w:val="003E6A5F"/>
    <w:rsid w:val="003F0BAD"/>
    <w:rsid w:val="003F0D56"/>
    <w:rsid w:val="003F10E5"/>
    <w:rsid w:val="003F142B"/>
    <w:rsid w:val="003F1583"/>
    <w:rsid w:val="003F1C07"/>
    <w:rsid w:val="003F1DC9"/>
    <w:rsid w:val="003F261E"/>
    <w:rsid w:val="003F3A63"/>
    <w:rsid w:val="003F3C1B"/>
    <w:rsid w:val="003F3DF8"/>
    <w:rsid w:val="003F4533"/>
    <w:rsid w:val="003F512F"/>
    <w:rsid w:val="003F5384"/>
    <w:rsid w:val="003F55B0"/>
    <w:rsid w:val="003F56E7"/>
    <w:rsid w:val="003F5EBA"/>
    <w:rsid w:val="004007CF"/>
    <w:rsid w:val="00400B0F"/>
    <w:rsid w:val="00400D04"/>
    <w:rsid w:val="00400E89"/>
    <w:rsid w:val="0040147F"/>
    <w:rsid w:val="0040150F"/>
    <w:rsid w:val="004032E3"/>
    <w:rsid w:val="004063CB"/>
    <w:rsid w:val="0040640F"/>
    <w:rsid w:val="0040710F"/>
    <w:rsid w:val="00410466"/>
    <w:rsid w:val="004105B1"/>
    <w:rsid w:val="00410A88"/>
    <w:rsid w:val="004110F8"/>
    <w:rsid w:val="00411C60"/>
    <w:rsid w:val="004121A3"/>
    <w:rsid w:val="00412B4A"/>
    <w:rsid w:val="00412E6D"/>
    <w:rsid w:val="004133B7"/>
    <w:rsid w:val="004138D1"/>
    <w:rsid w:val="0041397A"/>
    <w:rsid w:val="00413CE5"/>
    <w:rsid w:val="00413D74"/>
    <w:rsid w:val="00413FB3"/>
    <w:rsid w:val="00414B53"/>
    <w:rsid w:val="00414CE1"/>
    <w:rsid w:val="0041570E"/>
    <w:rsid w:val="00415DD1"/>
    <w:rsid w:val="00416C5D"/>
    <w:rsid w:val="004175DB"/>
    <w:rsid w:val="00417AA5"/>
    <w:rsid w:val="00417CCC"/>
    <w:rsid w:val="00417DDE"/>
    <w:rsid w:val="00421013"/>
    <w:rsid w:val="0042249F"/>
    <w:rsid w:val="004230C7"/>
    <w:rsid w:val="00424D93"/>
    <w:rsid w:val="00426407"/>
    <w:rsid w:val="004269A4"/>
    <w:rsid w:val="004275D2"/>
    <w:rsid w:val="00430B19"/>
    <w:rsid w:val="00431500"/>
    <w:rsid w:val="00431606"/>
    <w:rsid w:val="00431917"/>
    <w:rsid w:val="00431CCB"/>
    <w:rsid w:val="00431F6B"/>
    <w:rsid w:val="0043269B"/>
    <w:rsid w:val="0043408D"/>
    <w:rsid w:val="00434710"/>
    <w:rsid w:val="00435443"/>
    <w:rsid w:val="00436CA1"/>
    <w:rsid w:val="00436FF4"/>
    <w:rsid w:val="00437A54"/>
    <w:rsid w:val="00437BB6"/>
    <w:rsid w:val="00437BC0"/>
    <w:rsid w:val="004403EE"/>
    <w:rsid w:val="00440EF8"/>
    <w:rsid w:val="004413DE"/>
    <w:rsid w:val="004414B4"/>
    <w:rsid w:val="00442926"/>
    <w:rsid w:val="00442A3D"/>
    <w:rsid w:val="00442B3E"/>
    <w:rsid w:val="004437C7"/>
    <w:rsid w:val="00443FBD"/>
    <w:rsid w:val="004441EC"/>
    <w:rsid w:val="00444223"/>
    <w:rsid w:val="004449F0"/>
    <w:rsid w:val="00444E27"/>
    <w:rsid w:val="004451BD"/>
    <w:rsid w:val="004455A5"/>
    <w:rsid w:val="00446110"/>
    <w:rsid w:val="0044616C"/>
    <w:rsid w:val="00446A51"/>
    <w:rsid w:val="00447E12"/>
    <w:rsid w:val="00450075"/>
    <w:rsid w:val="00450100"/>
    <w:rsid w:val="004508BC"/>
    <w:rsid w:val="00450CD5"/>
    <w:rsid w:val="00450D9E"/>
    <w:rsid w:val="00450FDD"/>
    <w:rsid w:val="00452254"/>
    <w:rsid w:val="00456742"/>
    <w:rsid w:val="00456A52"/>
    <w:rsid w:val="00457A6F"/>
    <w:rsid w:val="00457D1D"/>
    <w:rsid w:val="00457FF8"/>
    <w:rsid w:val="0046006E"/>
    <w:rsid w:val="00460496"/>
    <w:rsid w:val="00460575"/>
    <w:rsid w:val="00460716"/>
    <w:rsid w:val="00460AA6"/>
    <w:rsid w:val="004614D0"/>
    <w:rsid w:val="00461A0A"/>
    <w:rsid w:val="00462326"/>
    <w:rsid w:val="004625E5"/>
    <w:rsid w:val="00463D2B"/>
    <w:rsid w:val="004642FB"/>
    <w:rsid w:val="00465095"/>
    <w:rsid w:val="00465FD6"/>
    <w:rsid w:val="004661C1"/>
    <w:rsid w:val="00466D8D"/>
    <w:rsid w:val="00466DB8"/>
    <w:rsid w:val="00467843"/>
    <w:rsid w:val="004703B3"/>
    <w:rsid w:val="004708CB"/>
    <w:rsid w:val="00471064"/>
    <w:rsid w:val="0047138B"/>
    <w:rsid w:val="00471CEA"/>
    <w:rsid w:val="004722C3"/>
    <w:rsid w:val="0047243E"/>
    <w:rsid w:val="00472B1F"/>
    <w:rsid w:val="00472C0B"/>
    <w:rsid w:val="00472F46"/>
    <w:rsid w:val="00474694"/>
    <w:rsid w:val="00475171"/>
    <w:rsid w:val="0047523C"/>
    <w:rsid w:val="004752B0"/>
    <w:rsid w:val="00475E28"/>
    <w:rsid w:val="00476DF3"/>
    <w:rsid w:val="00477020"/>
    <w:rsid w:val="00477364"/>
    <w:rsid w:val="004779ED"/>
    <w:rsid w:val="00480199"/>
    <w:rsid w:val="004808DD"/>
    <w:rsid w:val="00480F2F"/>
    <w:rsid w:val="00481B75"/>
    <w:rsid w:val="004825B1"/>
    <w:rsid w:val="00482FC6"/>
    <w:rsid w:val="004838F3"/>
    <w:rsid w:val="004842CA"/>
    <w:rsid w:val="00484D28"/>
    <w:rsid w:val="00485507"/>
    <w:rsid w:val="00485E59"/>
    <w:rsid w:val="004869C3"/>
    <w:rsid w:val="00486EB4"/>
    <w:rsid w:val="0048739F"/>
    <w:rsid w:val="0048741A"/>
    <w:rsid w:val="0049007B"/>
    <w:rsid w:val="004901BE"/>
    <w:rsid w:val="00490446"/>
    <w:rsid w:val="0049088F"/>
    <w:rsid w:val="0049125C"/>
    <w:rsid w:val="00491575"/>
    <w:rsid w:val="00491B52"/>
    <w:rsid w:val="00491F8A"/>
    <w:rsid w:val="004920D8"/>
    <w:rsid w:val="0049221D"/>
    <w:rsid w:val="00492BBA"/>
    <w:rsid w:val="004933BC"/>
    <w:rsid w:val="00493B97"/>
    <w:rsid w:val="00494402"/>
    <w:rsid w:val="00494A4A"/>
    <w:rsid w:val="00495861"/>
    <w:rsid w:val="00495BAB"/>
    <w:rsid w:val="00495EC1"/>
    <w:rsid w:val="00496097"/>
    <w:rsid w:val="0049667E"/>
    <w:rsid w:val="00496954"/>
    <w:rsid w:val="00496E84"/>
    <w:rsid w:val="00496EAB"/>
    <w:rsid w:val="0049761A"/>
    <w:rsid w:val="00497780"/>
    <w:rsid w:val="00497D6E"/>
    <w:rsid w:val="004A00FB"/>
    <w:rsid w:val="004A3379"/>
    <w:rsid w:val="004A34A2"/>
    <w:rsid w:val="004A3619"/>
    <w:rsid w:val="004A4D3F"/>
    <w:rsid w:val="004A4EAB"/>
    <w:rsid w:val="004A5908"/>
    <w:rsid w:val="004A6317"/>
    <w:rsid w:val="004A64D5"/>
    <w:rsid w:val="004A659D"/>
    <w:rsid w:val="004A6926"/>
    <w:rsid w:val="004A6CD4"/>
    <w:rsid w:val="004A70AE"/>
    <w:rsid w:val="004A7456"/>
    <w:rsid w:val="004A7634"/>
    <w:rsid w:val="004A78BF"/>
    <w:rsid w:val="004A7BFC"/>
    <w:rsid w:val="004B022D"/>
    <w:rsid w:val="004B097D"/>
    <w:rsid w:val="004B0A35"/>
    <w:rsid w:val="004B2478"/>
    <w:rsid w:val="004B26A9"/>
    <w:rsid w:val="004B2789"/>
    <w:rsid w:val="004B3156"/>
    <w:rsid w:val="004B3701"/>
    <w:rsid w:val="004B39FB"/>
    <w:rsid w:val="004B3D71"/>
    <w:rsid w:val="004B3DAF"/>
    <w:rsid w:val="004B3DEB"/>
    <w:rsid w:val="004B3EB1"/>
    <w:rsid w:val="004B49AE"/>
    <w:rsid w:val="004B4AAB"/>
    <w:rsid w:val="004B52A6"/>
    <w:rsid w:val="004B5BEA"/>
    <w:rsid w:val="004B5D05"/>
    <w:rsid w:val="004B6694"/>
    <w:rsid w:val="004C02DB"/>
    <w:rsid w:val="004C086D"/>
    <w:rsid w:val="004C08B8"/>
    <w:rsid w:val="004C0C00"/>
    <w:rsid w:val="004C12CD"/>
    <w:rsid w:val="004C19DB"/>
    <w:rsid w:val="004C22D2"/>
    <w:rsid w:val="004C2A28"/>
    <w:rsid w:val="004C2CCE"/>
    <w:rsid w:val="004C2E9F"/>
    <w:rsid w:val="004C3827"/>
    <w:rsid w:val="004C3F37"/>
    <w:rsid w:val="004C4F53"/>
    <w:rsid w:val="004C5DA7"/>
    <w:rsid w:val="004C6315"/>
    <w:rsid w:val="004C7095"/>
    <w:rsid w:val="004C7F44"/>
    <w:rsid w:val="004D169C"/>
    <w:rsid w:val="004D263D"/>
    <w:rsid w:val="004D2AFA"/>
    <w:rsid w:val="004D4D9C"/>
    <w:rsid w:val="004D5265"/>
    <w:rsid w:val="004D58F2"/>
    <w:rsid w:val="004D663E"/>
    <w:rsid w:val="004D6AA4"/>
    <w:rsid w:val="004E0ABA"/>
    <w:rsid w:val="004E11EA"/>
    <w:rsid w:val="004E2D0E"/>
    <w:rsid w:val="004E336E"/>
    <w:rsid w:val="004E38C2"/>
    <w:rsid w:val="004E402C"/>
    <w:rsid w:val="004E466A"/>
    <w:rsid w:val="004E47C5"/>
    <w:rsid w:val="004E4D93"/>
    <w:rsid w:val="004E50DB"/>
    <w:rsid w:val="004E54D7"/>
    <w:rsid w:val="004E5FE2"/>
    <w:rsid w:val="004E7087"/>
    <w:rsid w:val="004F0867"/>
    <w:rsid w:val="004F16B8"/>
    <w:rsid w:val="004F1F50"/>
    <w:rsid w:val="004F32B3"/>
    <w:rsid w:val="004F353E"/>
    <w:rsid w:val="004F3A74"/>
    <w:rsid w:val="004F3BDE"/>
    <w:rsid w:val="004F47D9"/>
    <w:rsid w:val="004F4DC1"/>
    <w:rsid w:val="004F53B0"/>
    <w:rsid w:val="004F57DB"/>
    <w:rsid w:val="004F5C60"/>
    <w:rsid w:val="004F70ED"/>
    <w:rsid w:val="004F7325"/>
    <w:rsid w:val="005003E6"/>
    <w:rsid w:val="005012FD"/>
    <w:rsid w:val="0050145B"/>
    <w:rsid w:val="00501A83"/>
    <w:rsid w:val="00501F88"/>
    <w:rsid w:val="0050255B"/>
    <w:rsid w:val="005027A1"/>
    <w:rsid w:val="00502F11"/>
    <w:rsid w:val="00503717"/>
    <w:rsid w:val="00503A44"/>
    <w:rsid w:val="00504F00"/>
    <w:rsid w:val="00506AA9"/>
    <w:rsid w:val="00506C70"/>
    <w:rsid w:val="00510D1B"/>
    <w:rsid w:val="005115E1"/>
    <w:rsid w:val="00511B99"/>
    <w:rsid w:val="0051290D"/>
    <w:rsid w:val="005129A2"/>
    <w:rsid w:val="00512A19"/>
    <w:rsid w:val="00512BE3"/>
    <w:rsid w:val="00513340"/>
    <w:rsid w:val="00515043"/>
    <w:rsid w:val="005154D2"/>
    <w:rsid w:val="005157B2"/>
    <w:rsid w:val="00516AED"/>
    <w:rsid w:val="00516BE7"/>
    <w:rsid w:val="00516BF6"/>
    <w:rsid w:val="00516CE0"/>
    <w:rsid w:val="0051751B"/>
    <w:rsid w:val="005201ED"/>
    <w:rsid w:val="0052083F"/>
    <w:rsid w:val="00521247"/>
    <w:rsid w:val="0052191A"/>
    <w:rsid w:val="00521929"/>
    <w:rsid w:val="00522636"/>
    <w:rsid w:val="00524185"/>
    <w:rsid w:val="005247B4"/>
    <w:rsid w:val="00524FA5"/>
    <w:rsid w:val="005251C2"/>
    <w:rsid w:val="00525604"/>
    <w:rsid w:val="00525736"/>
    <w:rsid w:val="0052604A"/>
    <w:rsid w:val="005265C4"/>
    <w:rsid w:val="0052673E"/>
    <w:rsid w:val="00526E70"/>
    <w:rsid w:val="00530738"/>
    <w:rsid w:val="00530A9A"/>
    <w:rsid w:val="0053246D"/>
    <w:rsid w:val="00532809"/>
    <w:rsid w:val="005338D0"/>
    <w:rsid w:val="00536641"/>
    <w:rsid w:val="0053701D"/>
    <w:rsid w:val="005374F3"/>
    <w:rsid w:val="00537626"/>
    <w:rsid w:val="00540740"/>
    <w:rsid w:val="00540B86"/>
    <w:rsid w:val="0054139E"/>
    <w:rsid w:val="00541CE2"/>
    <w:rsid w:val="005425D3"/>
    <w:rsid w:val="00542BCD"/>
    <w:rsid w:val="00543A7C"/>
    <w:rsid w:val="00544295"/>
    <w:rsid w:val="00544AE4"/>
    <w:rsid w:val="00545A25"/>
    <w:rsid w:val="005463CE"/>
    <w:rsid w:val="00546C55"/>
    <w:rsid w:val="0055032A"/>
    <w:rsid w:val="00550810"/>
    <w:rsid w:val="005514B6"/>
    <w:rsid w:val="00553913"/>
    <w:rsid w:val="00554881"/>
    <w:rsid w:val="00554B5D"/>
    <w:rsid w:val="00554D54"/>
    <w:rsid w:val="00554FF0"/>
    <w:rsid w:val="005552DA"/>
    <w:rsid w:val="00555B14"/>
    <w:rsid w:val="00555C2A"/>
    <w:rsid w:val="005561E9"/>
    <w:rsid w:val="00556AA2"/>
    <w:rsid w:val="00557182"/>
    <w:rsid w:val="00557550"/>
    <w:rsid w:val="00557563"/>
    <w:rsid w:val="00557C5C"/>
    <w:rsid w:val="00560060"/>
    <w:rsid w:val="00560772"/>
    <w:rsid w:val="005607DE"/>
    <w:rsid w:val="00561243"/>
    <w:rsid w:val="00561459"/>
    <w:rsid w:val="00561803"/>
    <w:rsid w:val="00561869"/>
    <w:rsid w:val="00562752"/>
    <w:rsid w:val="005628C2"/>
    <w:rsid w:val="0056451F"/>
    <w:rsid w:val="0056486C"/>
    <w:rsid w:val="00565510"/>
    <w:rsid w:val="005670C5"/>
    <w:rsid w:val="00567BE3"/>
    <w:rsid w:val="00567DD1"/>
    <w:rsid w:val="00567F9B"/>
    <w:rsid w:val="00570B22"/>
    <w:rsid w:val="00571160"/>
    <w:rsid w:val="00571433"/>
    <w:rsid w:val="005720C2"/>
    <w:rsid w:val="0057263E"/>
    <w:rsid w:val="005734FC"/>
    <w:rsid w:val="00573802"/>
    <w:rsid w:val="005746F9"/>
    <w:rsid w:val="005747F4"/>
    <w:rsid w:val="00574D67"/>
    <w:rsid w:val="00575DFA"/>
    <w:rsid w:val="00576564"/>
    <w:rsid w:val="00576664"/>
    <w:rsid w:val="00576FAE"/>
    <w:rsid w:val="005774A2"/>
    <w:rsid w:val="00577541"/>
    <w:rsid w:val="00580E21"/>
    <w:rsid w:val="005812BE"/>
    <w:rsid w:val="00581462"/>
    <w:rsid w:val="00581BFF"/>
    <w:rsid w:val="00581D1C"/>
    <w:rsid w:val="00581FEB"/>
    <w:rsid w:val="00582170"/>
    <w:rsid w:val="00582D05"/>
    <w:rsid w:val="00583354"/>
    <w:rsid w:val="00583A62"/>
    <w:rsid w:val="005846D8"/>
    <w:rsid w:val="00585309"/>
    <w:rsid w:val="0058596D"/>
    <w:rsid w:val="0058597C"/>
    <w:rsid w:val="00585C7D"/>
    <w:rsid w:val="005863D2"/>
    <w:rsid w:val="00586926"/>
    <w:rsid w:val="00586BC6"/>
    <w:rsid w:val="00586EB1"/>
    <w:rsid w:val="00586F09"/>
    <w:rsid w:val="00587756"/>
    <w:rsid w:val="00587941"/>
    <w:rsid w:val="0059081C"/>
    <w:rsid w:val="00590B77"/>
    <w:rsid w:val="0059173A"/>
    <w:rsid w:val="005937E1"/>
    <w:rsid w:val="005949F2"/>
    <w:rsid w:val="00595782"/>
    <w:rsid w:val="00595D81"/>
    <w:rsid w:val="00595F6C"/>
    <w:rsid w:val="005960B7"/>
    <w:rsid w:val="00596544"/>
    <w:rsid w:val="00596BD3"/>
    <w:rsid w:val="00596E2B"/>
    <w:rsid w:val="00597051"/>
    <w:rsid w:val="005970CA"/>
    <w:rsid w:val="00597532"/>
    <w:rsid w:val="00597621"/>
    <w:rsid w:val="00597654"/>
    <w:rsid w:val="005976C8"/>
    <w:rsid w:val="00597A3C"/>
    <w:rsid w:val="005A11BF"/>
    <w:rsid w:val="005A30F3"/>
    <w:rsid w:val="005A4A15"/>
    <w:rsid w:val="005A534E"/>
    <w:rsid w:val="005A57A8"/>
    <w:rsid w:val="005A5F55"/>
    <w:rsid w:val="005A711F"/>
    <w:rsid w:val="005A747A"/>
    <w:rsid w:val="005B02E9"/>
    <w:rsid w:val="005B05F4"/>
    <w:rsid w:val="005B0731"/>
    <w:rsid w:val="005B0CDC"/>
    <w:rsid w:val="005B1437"/>
    <w:rsid w:val="005B1825"/>
    <w:rsid w:val="005B18B5"/>
    <w:rsid w:val="005B1B33"/>
    <w:rsid w:val="005B1EAD"/>
    <w:rsid w:val="005B251E"/>
    <w:rsid w:val="005B3635"/>
    <w:rsid w:val="005B39B4"/>
    <w:rsid w:val="005B42B1"/>
    <w:rsid w:val="005B4662"/>
    <w:rsid w:val="005B5A1D"/>
    <w:rsid w:val="005B60EA"/>
    <w:rsid w:val="005B6372"/>
    <w:rsid w:val="005B735B"/>
    <w:rsid w:val="005B7391"/>
    <w:rsid w:val="005B7E82"/>
    <w:rsid w:val="005B7EA4"/>
    <w:rsid w:val="005C05DD"/>
    <w:rsid w:val="005C1268"/>
    <w:rsid w:val="005C1D06"/>
    <w:rsid w:val="005C359F"/>
    <w:rsid w:val="005C4699"/>
    <w:rsid w:val="005C4F05"/>
    <w:rsid w:val="005C52A3"/>
    <w:rsid w:val="005C572D"/>
    <w:rsid w:val="005C5B67"/>
    <w:rsid w:val="005C5E4A"/>
    <w:rsid w:val="005C6111"/>
    <w:rsid w:val="005C6E3B"/>
    <w:rsid w:val="005C71A8"/>
    <w:rsid w:val="005C72D7"/>
    <w:rsid w:val="005C74DB"/>
    <w:rsid w:val="005D0D35"/>
    <w:rsid w:val="005D1557"/>
    <w:rsid w:val="005D17F0"/>
    <w:rsid w:val="005D31D1"/>
    <w:rsid w:val="005D34A6"/>
    <w:rsid w:val="005D43F4"/>
    <w:rsid w:val="005D5362"/>
    <w:rsid w:val="005D54B0"/>
    <w:rsid w:val="005D5D87"/>
    <w:rsid w:val="005D6004"/>
    <w:rsid w:val="005D61B3"/>
    <w:rsid w:val="005D6947"/>
    <w:rsid w:val="005D739A"/>
    <w:rsid w:val="005E033C"/>
    <w:rsid w:val="005E06E5"/>
    <w:rsid w:val="005E1480"/>
    <w:rsid w:val="005E1B13"/>
    <w:rsid w:val="005E2E42"/>
    <w:rsid w:val="005E3108"/>
    <w:rsid w:val="005E36C6"/>
    <w:rsid w:val="005E41AB"/>
    <w:rsid w:val="005E47E1"/>
    <w:rsid w:val="005E4DE5"/>
    <w:rsid w:val="005E4F39"/>
    <w:rsid w:val="005E658D"/>
    <w:rsid w:val="005E6889"/>
    <w:rsid w:val="005E6F37"/>
    <w:rsid w:val="005E707E"/>
    <w:rsid w:val="005E7127"/>
    <w:rsid w:val="005E72ED"/>
    <w:rsid w:val="005E753D"/>
    <w:rsid w:val="005E7AC1"/>
    <w:rsid w:val="005F1A9A"/>
    <w:rsid w:val="005F21BD"/>
    <w:rsid w:val="005F2DCC"/>
    <w:rsid w:val="005F41F1"/>
    <w:rsid w:val="005F4D6B"/>
    <w:rsid w:val="005F4F9B"/>
    <w:rsid w:val="005F4FD3"/>
    <w:rsid w:val="005F601E"/>
    <w:rsid w:val="00600069"/>
    <w:rsid w:val="00600DD9"/>
    <w:rsid w:val="00600FC4"/>
    <w:rsid w:val="006019DC"/>
    <w:rsid w:val="00603F4B"/>
    <w:rsid w:val="0060490B"/>
    <w:rsid w:val="00604C36"/>
    <w:rsid w:val="00604EF4"/>
    <w:rsid w:val="00605000"/>
    <w:rsid w:val="006062A8"/>
    <w:rsid w:val="006064A6"/>
    <w:rsid w:val="0060660A"/>
    <w:rsid w:val="00606AB9"/>
    <w:rsid w:val="00607597"/>
    <w:rsid w:val="00607C5D"/>
    <w:rsid w:val="00607E32"/>
    <w:rsid w:val="00607F35"/>
    <w:rsid w:val="0061025C"/>
    <w:rsid w:val="00610619"/>
    <w:rsid w:val="00610A9B"/>
    <w:rsid w:val="00610AE9"/>
    <w:rsid w:val="00611F8B"/>
    <w:rsid w:val="00612A38"/>
    <w:rsid w:val="006147D2"/>
    <w:rsid w:val="00615359"/>
    <w:rsid w:val="006155EB"/>
    <w:rsid w:val="0061562D"/>
    <w:rsid w:val="0061577C"/>
    <w:rsid w:val="006160CF"/>
    <w:rsid w:val="00617523"/>
    <w:rsid w:val="00617765"/>
    <w:rsid w:val="0061795E"/>
    <w:rsid w:val="0061797C"/>
    <w:rsid w:val="00620162"/>
    <w:rsid w:val="00620656"/>
    <w:rsid w:val="00621493"/>
    <w:rsid w:val="006223F0"/>
    <w:rsid w:val="0062258E"/>
    <w:rsid w:val="006228AF"/>
    <w:rsid w:val="006229B7"/>
    <w:rsid w:val="00622C6F"/>
    <w:rsid w:val="00622E05"/>
    <w:rsid w:val="00622E6B"/>
    <w:rsid w:val="00623218"/>
    <w:rsid w:val="00623E8E"/>
    <w:rsid w:val="00623F93"/>
    <w:rsid w:val="006240BF"/>
    <w:rsid w:val="006241F4"/>
    <w:rsid w:val="006252B9"/>
    <w:rsid w:val="00626184"/>
    <w:rsid w:val="00626313"/>
    <w:rsid w:val="00626D04"/>
    <w:rsid w:val="00627D5A"/>
    <w:rsid w:val="00630113"/>
    <w:rsid w:val="00630822"/>
    <w:rsid w:val="006310C8"/>
    <w:rsid w:val="006321EB"/>
    <w:rsid w:val="006334E6"/>
    <w:rsid w:val="0063384A"/>
    <w:rsid w:val="0063392C"/>
    <w:rsid w:val="006339A5"/>
    <w:rsid w:val="00633B7F"/>
    <w:rsid w:val="00633C18"/>
    <w:rsid w:val="0063436F"/>
    <w:rsid w:val="00634607"/>
    <w:rsid w:val="00635B38"/>
    <w:rsid w:val="0063601A"/>
    <w:rsid w:val="006367A2"/>
    <w:rsid w:val="006378E5"/>
    <w:rsid w:val="00640319"/>
    <w:rsid w:val="00640821"/>
    <w:rsid w:val="006418AD"/>
    <w:rsid w:val="00641B69"/>
    <w:rsid w:val="00642D3D"/>
    <w:rsid w:val="00642FFF"/>
    <w:rsid w:val="00643575"/>
    <w:rsid w:val="00643681"/>
    <w:rsid w:val="0064465E"/>
    <w:rsid w:val="00644E88"/>
    <w:rsid w:val="00645D01"/>
    <w:rsid w:val="00645F5A"/>
    <w:rsid w:val="00646065"/>
    <w:rsid w:val="00646A94"/>
    <w:rsid w:val="00646B13"/>
    <w:rsid w:val="00650172"/>
    <w:rsid w:val="00650A6C"/>
    <w:rsid w:val="00650C13"/>
    <w:rsid w:val="0065114C"/>
    <w:rsid w:val="00652682"/>
    <w:rsid w:val="00652FD2"/>
    <w:rsid w:val="00653011"/>
    <w:rsid w:val="006536C5"/>
    <w:rsid w:val="00653EDA"/>
    <w:rsid w:val="0065456E"/>
    <w:rsid w:val="006545C5"/>
    <w:rsid w:val="006549BE"/>
    <w:rsid w:val="00654AD2"/>
    <w:rsid w:val="00654DD2"/>
    <w:rsid w:val="00655394"/>
    <w:rsid w:val="006557AC"/>
    <w:rsid w:val="00656517"/>
    <w:rsid w:val="006566F7"/>
    <w:rsid w:val="0065695E"/>
    <w:rsid w:val="00657FC6"/>
    <w:rsid w:val="00661387"/>
    <w:rsid w:val="006614EC"/>
    <w:rsid w:val="00661680"/>
    <w:rsid w:val="00661B26"/>
    <w:rsid w:val="00661DFC"/>
    <w:rsid w:val="00661FFC"/>
    <w:rsid w:val="0066204D"/>
    <w:rsid w:val="0066224D"/>
    <w:rsid w:val="00662480"/>
    <w:rsid w:val="0066270E"/>
    <w:rsid w:val="00662C59"/>
    <w:rsid w:val="00662DD3"/>
    <w:rsid w:val="0066316A"/>
    <w:rsid w:val="0066422E"/>
    <w:rsid w:val="00665994"/>
    <w:rsid w:val="00665B2E"/>
    <w:rsid w:val="00665CE6"/>
    <w:rsid w:val="00665DC2"/>
    <w:rsid w:val="00665DD0"/>
    <w:rsid w:val="00666887"/>
    <w:rsid w:val="00671292"/>
    <w:rsid w:val="0067143C"/>
    <w:rsid w:val="006714F4"/>
    <w:rsid w:val="00671B0D"/>
    <w:rsid w:val="00671BA0"/>
    <w:rsid w:val="00671D58"/>
    <w:rsid w:val="00672123"/>
    <w:rsid w:val="006726C9"/>
    <w:rsid w:val="00673493"/>
    <w:rsid w:val="006734EC"/>
    <w:rsid w:val="0067439C"/>
    <w:rsid w:val="006748B2"/>
    <w:rsid w:val="00674A60"/>
    <w:rsid w:val="00676A95"/>
    <w:rsid w:val="00676BA3"/>
    <w:rsid w:val="00677CBA"/>
    <w:rsid w:val="00677EF6"/>
    <w:rsid w:val="00680021"/>
    <w:rsid w:val="00680826"/>
    <w:rsid w:val="00681FA3"/>
    <w:rsid w:val="00682268"/>
    <w:rsid w:val="006826EC"/>
    <w:rsid w:val="00682FA2"/>
    <w:rsid w:val="00683918"/>
    <w:rsid w:val="00683E0A"/>
    <w:rsid w:val="00683FF9"/>
    <w:rsid w:val="006848B7"/>
    <w:rsid w:val="00685D0A"/>
    <w:rsid w:val="00686E2D"/>
    <w:rsid w:val="00687343"/>
    <w:rsid w:val="00690B2C"/>
    <w:rsid w:val="0069105F"/>
    <w:rsid w:val="0069107B"/>
    <w:rsid w:val="0069135C"/>
    <w:rsid w:val="00691960"/>
    <w:rsid w:val="00693A0E"/>
    <w:rsid w:val="00693E4B"/>
    <w:rsid w:val="006942F9"/>
    <w:rsid w:val="00694999"/>
    <w:rsid w:val="0069527E"/>
    <w:rsid w:val="00695A16"/>
    <w:rsid w:val="00695FE1"/>
    <w:rsid w:val="00696CAC"/>
    <w:rsid w:val="00697DDF"/>
    <w:rsid w:val="00697E20"/>
    <w:rsid w:val="006A026D"/>
    <w:rsid w:val="006A10E8"/>
    <w:rsid w:val="006A1262"/>
    <w:rsid w:val="006A19E9"/>
    <w:rsid w:val="006A203A"/>
    <w:rsid w:val="006A21B7"/>
    <w:rsid w:val="006A281D"/>
    <w:rsid w:val="006A2CD9"/>
    <w:rsid w:val="006A35C9"/>
    <w:rsid w:val="006A3674"/>
    <w:rsid w:val="006A37C8"/>
    <w:rsid w:val="006A3A2A"/>
    <w:rsid w:val="006A3BE3"/>
    <w:rsid w:val="006A3C4B"/>
    <w:rsid w:val="006A3D49"/>
    <w:rsid w:val="006A3D4D"/>
    <w:rsid w:val="006A414D"/>
    <w:rsid w:val="006A419F"/>
    <w:rsid w:val="006A4C81"/>
    <w:rsid w:val="006A5018"/>
    <w:rsid w:val="006A55FF"/>
    <w:rsid w:val="006A5ED7"/>
    <w:rsid w:val="006A7507"/>
    <w:rsid w:val="006A7545"/>
    <w:rsid w:val="006B02E1"/>
    <w:rsid w:val="006B0D90"/>
    <w:rsid w:val="006B1247"/>
    <w:rsid w:val="006B1670"/>
    <w:rsid w:val="006B1E2C"/>
    <w:rsid w:val="006B22AD"/>
    <w:rsid w:val="006B238B"/>
    <w:rsid w:val="006B291D"/>
    <w:rsid w:val="006B3226"/>
    <w:rsid w:val="006B3B61"/>
    <w:rsid w:val="006B4734"/>
    <w:rsid w:val="006B4DCE"/>
    <w:rsid w:val="006B5B0D"/>
    <w:rsid w:val="006B63EE"/>
    <w:rsid w:val="006B6678"/>
    <w:rsid w:val="006B669A"/>
    <w:rsid w:val="006B687E"/>
    <w:rsid w:val="006B6AD0"/>
    <w:rsid w:val="006C01C2"/>
    <w:rsid w:val="006C03BF"/>
    <w:rsid w:val="006C0E4B"/>
    <w:rsid w:val="006C1554"/>
    <w:rsid w:val="006C1A6E"/>
    <w:rsid w:val="006C2D2A"/>
    <w:rsid w:val="006C301E"/>
    <w:rsid w:val="006C4351"/>
    <w:rsid w:val="006C4BC2"/>
    <w:rsid w:val="006C5007"/>
    <w:rsid w:val="006C533E"/>
    <w:rsid w:val="006C5343"/>
    <w:rsid w:val="006C5AA5"/>
    <w:rsid w:val="006C64CA"/>
    <w:rsid w:val="006C6746"/>
    <w:rsid w:val="006C6A75"/>
    <w:rsid w:val="006C7790"/>
    <w:rsid w:val="006C7BA2"/>
    <w:rsid w:val="006C7C03"/>
    <w:rsid w:val="006D1D12"/>
    <w:rsid w:val="006D2382"/>
    <w:rsid w:val="006D3214"/>
    <w:rsid w:val="006D3580"/>
    <w:rsid w:val="006D3C42"/>
    <w:rsid w:val="006D3DBE"/>
    <w:rsid w:val="006D537C"/>
    <w:rsid w:val="006D624B"/>
    <w:rsid w:val="006D7D5F"/>
    <w:rsid w:val="006E017D"/>
    <w:rsid w:val="006E04DB"/>
    <w:rsid w:val="006E095B"/>
    <w:rsid w:val="006E293A"/>
    <w:rsid w:val="006E2DED"/>
    <w:rsid w:val="006E2EBD"/>
    <w:rsid w:val="006E33B9"/>
    <w:rsid w:val="006E3FBD"/>
    <w:rsid w:val="006E4057"/>
    <w:rsid w:val="006E44DB"/>
    <w:rsid w:val="006E4C38"/>
    <w:rsid w:val="006E657A"/>
    <w:rsid w:val="006E69D8"/>
    <w:rsid w:val="006F0AFC"/>
    <w:rsid w:val="006F0CD4"/>
    <w:rsid w:val="006F0D99"/>
    <w:rsid w:val="006F0E3A"/>
    <w:rsid w:val="006F1712"/>
    <w:rsid w:val="006F1A18"/>
    <w:rsid w:val="006F2B6B"/>
    <w:rsid w:val="006F2D6A"/>
    <w:rsid w:val="006F3C28"/>
    <w:rsid w:val="006F3D1E"/>
    <w:rsid w:val="006F6904"/>
    <w:rsid w:val="006F6BA7"/>
    <w:rsid w:val="006F7997"/>
    <w:rsid w:val="007016D9"/>
    <w:rsid w:val="00701824"/>
    <w:rsid w:val="007018A2"/>
    <w:rsid w:val="0070193A"/>
    <w:rsid w:val="00701CCD"/>
    <w:rsid w:val="007023D9"/>
    <w:rsid w:val="00702B04"/>
    <w:rsid w:val="00703B59"/>
    <w:rsid w:val="00704D6C"/>
    <w:rsid w:val="00704F6A"/>
    <w:rsid w:val="007057BC"/>
    <w:rsid w:val="00705C14"/>
    <w:rsid w:val="0070797B"/>
    <w:rsid w:val="00707DF8"/>
    <w:rsid w:val="00707E05"/>
    <w:rsid w:val="00710FF4"/>
    <w:rsid w:val="00711612"/>
    <w:rsid w:val="00712172"/>
    <w:rsid w:val="0071237F"/>
    <w:rsid w:val="007127BA"/>
    <w:rsid w:val="00713AEE"/>
    <w:rsid w:val="007141ED"/>
    <w:rsid w:val="007144DF"/>
    <w:rsid w:val="0071469B"/>
    <w:rsid w:val="007149B0"/>
    <w:rsid w:val="00714B15"/>
    <w:rsid w:val="00715E60"/>
    <w:rsid w:val="00716D33"/>
    <w:rsid w:val="007174CE"/>
    <w:rsid w:val="007175FC"/>
    <w:rsid w:val="00717A16"/>
    <w:rsid w:val="007203A2"/>
    <w:rsid w:val="00720518"/>
    <w:rsid w:val="00720BE5"/>
    <w:rsid w:val="00720ECB"/>
    <w:rsid w:val="00720EE0"/>
    <w:rsid w:val="007220F4"/>
    <w:rsid w:val="00722279"/>
    <w:rsid w:val="007229B5"/>
    <w:rsid w:val="0072311C"/>
    <w:rsid w:val="00723A5F"/>
    <w:rsid w:val="00723A78"/>
    <w:rsid w:val="00723A7A"/>
    <w:rsid w:val="0072476A"/>
    <w:rsid w:val="007259CD"/>
    <w:rsid w:val="007266E6"/>
    <w:rsid w:val="00726B7F"/>
    <w:rsid w:val="00726DEF"/>
    <w:rsid w:val="007279F5"/>
    <w:rsid w:val="00727BC5"/>
    <w:rsid w:val="00727C83"/>
    <w:rsid w:val="00730086"/>
    <w:rsid w:val="007303D6"/>
    <w:rsid w:val="007319CE"/>
    <w:rsid w:val="007327D1"/>
    <w:rsid w:val="0073282A"/>
    <w:rsid w:val="00732E98"/>
    <w:rsid w:val="007334FB"/>
    <w:rsid w:val="0073354A"/>
    <w:rsid w:val="00733B2F"/>
    <w:rsid w:val="00733BA3"/>
    <w:rsid w:val="00734468"/>
    <w:rsid w:val="007354C4"/>
    <w:rsid w:val="00735CAA"/>
    <w:rsid w:val="00736245"/>
    <w:rsid w:val="00736D33"/>
    <w:rsid w:val="007400FD"/>
    <w:rsid w:val="00740318"/>
    <w:rsid w:val="007407B4"/>
    <w:rsid w:val="00740B48"/>
    <w:rsid w:val="0074130F"/>
    <w:rsid w:val="00741934"/>
    <w:rsid w:val="00741AC1"/>
    <w:rsid w:val="0074226F"/>
    <w:rsid w:val="0074241F"/>
    <w:rsid w:val="007424A2"/>
    <w:rsid w:val="00742530"/>
    <w:rsid w:val="00742665"/>
    <w:rsid w:val="007431E6"/>
    <w:rsid w:val="007432FE"/>
    <w:rsid w:val="0074416F"/>
    <w:rsid w:val="00744986"/>
    <w:rsid w:val="00745618"/>
    <w:rsid w:val="007460C0"/>
    <w:rsid w:val="00746128"/>
    <w:rsid w:val="00746147"/>
    <w:rsid w:val="00746E1D"/>
    <w:rsid w:val="007472C4"/>
    <w:rsid w:val="0074742D"/>
    <w:rsid w:val="00747C47"/>
    <w:rsid w:val="00750D11"/>
    <w:rsid w:val="00750DAE"/>
    <w:rsid w:val="00750FE8"/>
    <w:rsid w:val="0075168E"/>
    <w:rsid w:val="00751A50"/>
    <w:rsid w:val="00752F14"/>
    <w:rsid w:val="007536FF"/>
    <w:rsid w:val="007537A7"/>
    <w:rsid w:val="0075488E"/>
    <w:rsid w:val="00754A7F"/>
    <w:rsid w:val="00754AB7"/>
    <w:rsid w:val="00754AD8"/>
    <w:rsid w:val="0075523B"/>
    <w:rsid w:val="00756667"/>
    <w:rsid w:val="007566F5"/>
    <w:rsid w:val="00756E4E"/>
    <w:rsid w:val="00757057"/>
    <w:rsid w:val="00757EA3"/>
    <w:rsid w:val="00757FDB"/>
    <w:rsid w:val="00760314"/>
    <w:rsid w:val="007613F3"/>
    <w:rsid w:val="00762BC4"/>
    <w:rsid w:val="00763B93"/>
    <w:rsid w:val="00763FAA"/>
    <w:rsid w:val="00765123"/>
    <w:rsid w:val="00766733"/>
    <w:rsid w:val="00766B32"/>
    <w:rsid w:val="00767D1D"/>
    <w:rsid w:val="00770134"/>
    <w:rsid w:val="00770E6A"/>
    <w:rsid w:val="00771A36"/>
    <w:rsid w:val="00771BB9"/>
    <w:rsid w:val="00771C73"/>
    <w:rsid w:val="00773411"/>
    <w:rsid w:val="00775913"/>
    <w:rsid w:val="00775A48"/>
    <w:rsid w:val="00775E8B"/>
    <w:rsid w:val="00776B6A"/>
    <w:rsid w:val="00776D3E"/>
    <w:rsid w:val="00780979"/>
    <w:rsid w:val="00781B16"/>
    <w:rsid w:val="00782299"/>
    <w:rsid w:val="007826C5"/>
    <w:rsid w:val="00782D57"/>
    <w:rsid w:val="00783A23"/>
    <w:rsid w:val="00784E8F"/>
    <w:rsid w:val="00784ECE"/>
    <w:rsid w:val="00785C86"/>
    <w:rsid w:val="00786414"/>
    <w:rsid w:val="00787031"/>
    <w:rsid w:val="007879C3"/>
    <w:rsid w:val="007879E0"/>
    <w:rsid w:val="007901F8"/>
    <w:rsid w:val="0079020E"/>
    <w:rsid w:val="00791A8F"/>
    <w:rsid w:val="00791C5F"/>
    <w:rsid w:val="007932AB"/>
    <w:rsid w:val="00793329"/>
    <w:rsid w:val="007935F3"/>
    <w:rsid w:val="00794FD7"/>
    <w:rsid w:val="007955D8"/>
    <w:rsid w:val="0079562F"/>
    <w:rsid w:val="00795FC5"/>
    <w:rsid w:val="00796B46"/>
    <w:rsid w:val="00797104"/>
    <w:rsid w:val="007A08B5"/>
    <w:rsid w:val="007A0C18"/>
    <w:rsid w:val="007A0EF2"/>
    <w:rsid w:val="007A108F"/>
    <w:rsid w:val="007A1961"/>
    <w:rsid w:val="007A1A59"/>
    <w:rsid w:val="007A1B4B"/>
    <w:rsid w:val="007A232B"/>
    <w:rsid w:val="007A3AD3"/>
    <w:rsid w:val="007A472C"/>
    <w:rsid w:val="007A4A88"/>
    <w:rsid w:val="007A503A"/>
    <w:rsid w:val="007A53B5"/>
    <w:rsid w:val="007A55A4"/>
    <w:rsid w:val="007A5B53"/>
    <w:rsid w:val="007A5D48"/>
    <w:rsid w:val="007A6E95"/>
    <w:rsid w:val="007A71CF"/>
    <w:rsid w:val="007A74AE"/>
    <w:rsid w:val="007A755D"/>
    <w:rsid w:val="007B0878"/>
    <w:rsid w:val="007B0BB9"/>
    <w:rsid w:val="007B1B8A"/>
    <w:rsid w:val="007B217E"/>
    <w:rsid w:val="007B2315"/>
    <w:rsid w:val="007B266A"/>
    <w:rsid w:val="007B35BF"/>
    <w:rsid w:val="007B3998"/>
    <w:rsid w:val="007B4128"/>
    <w:rsid w:val="007B5EFB"/>
    <w:rsid w:val="007B6394"/>
    <w:rsid w:val="007B6F6C"/>
    <w:rsid w:val="007B7B09"/>
    <w:rsid w:val="007B7E22"/>
    <w:rsid w:val="007C04FB"/>
    <w:rsid w:val="007C0A83"/>
    <w:rsid w:val="007C0D98"/>
    <w:rsid w:val="007C0E04"/>
    <w:rsid w:val="007C17CA"/>
    <w:rsid w:val="007C21E0"/>
    <w:rsid w:val="007C2CC6"/>
    <w:rsid w:val="007C3116"/>
    <w:rsid w:val="007C33F4"/>
    <w:rsid w:val="007C3DFF"/>
    <w:rsid w:val="007C54E2"/>
    <w:rsid w:val="007C5715"/>
    <w:rsid w:val="007C5B4D"/>
    <w:rsid w:val="007C5BF1"/>
    <w:rsid w:val="007C5D82"/>
    <w:rsid w:val="007C6F48"/>
    <w:rsid w:val="007C7032"/>
    <w:rsid w:val="007C74D9"/>
    <w:rsid w:val="007C7702"/>
    <w:rsid w:val="007C7CA3"/>
    <w:rsid w:val="007C7E29"/>
    <w:rsid w:val="007D0703"/>
    <w:rsid w:val="007D098C"/>
    <w:rsid w:val="007D0EBE"/>
    <w:rsid w:val="007D1C3C"/>
    <w:rsid w:val="007D2A21"/>
    <w:rsid w:val="007D361A"/>
    <w:rsid w:val="007D4391"/>
    <w:rsid w:val="007D44B3"/>
    <w:rsid w:val="007D4970"/>
    <w:rsid w:val="007D5CBE"/>
    <w:rsid w:val="007D67BB"/>
    <w:rsid w:val="007D69AA"/>
    <w:rsid w:val="007D7347"/>
    <w:rsid w:val="007D772D"/>
    <w:rsid w:val="007D7A70"/>
    <w:rsid w:val="007D7E19"/>
    <w:rsid w:val="007E012D"/>
    <w:rsid w:val="007E1285"/>
    <w:rsid w:val="007E1D86"/>
    <w:rsid w:val="007E3683"/>
    <w:rsid w:val="007E38C7"/>
    <w:rsid w:val="007E39E0"/>
    <w:rsid w:val="007E50F0"/>
    <w:rsid w:val="007E5585"/>
    <w:rsid w:val="007E5DCB"/>
    <w:rsid w:val="007E6506"/>
    <w:rsid w:val="007E6B30"/>
    <w:rsid w:val="007E7565"/>
    <w:rsid w:val="007F01BE"/>
    <w:rsid w:val="007F0259"/>
    <w:rsid w:val="007F0815"/>
    <w:rsid w:val="007F1C46"/>
    <w:rsid w:val="007F1DE0"/>
    <w:rsid w:val="007F25E1"/>
    <w:rsid w:val="007F4016"/>
    <w:rsid w:val="007F43EF"/>
    <w:rsid w:val="007F5399"/>
    <w:rsid w:val="007F5BAA"/>
    <w:rsid w:val="007F5BD7"/>
    <w:rsid w:val="007F5EC4"/>
    <w:rsid w:val="007F6947"/>
    <w:rsid w:val="007F6C8F"/>
    <w:rsid w:val="007F6CDB"/>
    <w:rsid w:val="007F6D04"/>
    <w:rsid w:val="007F7525"/>
    <w:rsid w:val="007F7944"/>
    <w:rsid w:val="007F7CB1"/>
    <w:rsid w:val="007F7D01"/>
    <w:rsid w:val="008000CD"/>
    <w:rsid w:val="0080077E"/>
    <w:rsid w:val="0080133B"/>
    <w:rsid w:val="00801379"/>
    <w:rsid w:val="0080176D"/>
    <w:rsid w:val="00801B52"/>
    <w:rsid w:val="008027BB"/>
    <w:rsid w:val="0080280B"/>
    <w:rsid w:val="00802971"/>
    <w:rsid w:val="008032DE"/>
    <w:rsid w:val="0080339E"/>
    <w:rsid w:val="00804800"/>
    <w:rsid w:val="00804A0E"/>
    <w:rsid w:val="0080512B"/>
    <w:rsid w:val="008051E1"/>
    <w:rsid w:val="008058C4"/>
    <w:rsid w:val="0080623C"/>
    <w:rsid w:val="00806BB1"/>
    <w:rsid w:val="00807216"/>
    <w:rsid w:val="008077DB"/>
    <w:rsid w:val="00807A91"/>
    <w:rsid w:val="00807D47"/>
    <w:rsid w:val="0081069B"/>
    <w:rsid w:val="008109CD"/>
    <w:rsid w:val="00811337"/>
    <w:rsid w:val="00811E5A"/>
    <w:rsid w:val="008128E5"/>
    <w:rsid w:val="00812E72"/>
    <w:rsid w:val="00815536"/>
    <w:rsid w:val="00815AFA"/>
    <w:rsid w:val="00815D98"/>
    <w:rsid w:val="00815E7D"/>
    <w:rsid w:val="00816EAC"/>
    <w:rsid w:val="008174AC"/>
    <w:rsid w:val="00820342"/>
    <w:rsid w:val="00821F89"/>
    <w:rsid w:val="00823278"/>
    <w:rsid w:val="008239DD"/>
    <w:rsid w:val="00823E7F"/>
    <w:rsid w:val="008240DA"/>
    <w:rsid w:val="008250A4"/>
    <w:rsid w:val="0082689E"/>
    <w:rsid w:val="00826A5C"/>
    <w:rsid w:val="00826F7D"/>
    <w:rsid w:val="008273FB"/>
    <w:rsid w:val="00831080"/>
    <w:rsid w:val="00832637"/>
    <w:rsid w:val="0083289B"/>
    <w:rsid w:val="00833067"/>
    <w:rsid w:val="00834079"/>
    <w:rsid w:val="00834339"/>
    <w:rsid w:val="00834EDD"/>
    <w:rsid w:val="00835459"/>
    <w:rsid w:val="0084087A"/>
    <w:rsid w:val="00841B54"/>
    <w:rsid w:val="00841E9C"/>
    <w:rsid w:val="00842604"/>
    <w:rsid w:val="0084272F"/>
    <w:rsid w:val="0084295E"/>
    <w:rsid w:val="00842EEA"/>
    <w:rsid w:val="008439A9"/>
    <w:rsid w:val="00844277"/>
    <w:rsid w:val="00844AD8"/>
    <w:rsid w:val="00844CA9"/>
    <w:rsid w:val="008459DB"/>
    <w:rsid w:val="00845A8F"/>
    <w:rsid w:val="00845D23"/>
    <w:rsid w:val="00845E13"/>
    <w:rsid w:val="008462A4"/>
    <w:rsid w:val="008470E7"/>
    <w:rsid w:val="00847192"/>
    <w:rsid w:val="00847423"/>
    <w:rsid w:val="0085004F"/>
    <w:rsid w:val="00850382"/>
    <w:rsid w:val="008504E0"/>
    <w:rsid w:val="00850A02"/>
    <w:rsid w:val="00850C27"/>
    <w:rsid w:val="00851239"/>
    <w:rsid w:val="00851984"/>
    <w:rsid w:val="008519CD"/>
    <w:rsid w:val="00851B96"/>
    <w:rsid w:val="00852287"/>
    <w:rsid w:val="008528D9"/>
    <w:rsid w:val="00852A64"/>
    <w:rsid w:val="00852F88"/>
    <w:rsid w:val="00854CBA"/>
    <w:rsid w:val="00854CCC"/>
    <w:rsid w:val="00855A46"/>
    <w:rsid w:val="00855BDF"/>
    <w:rsid w:val="00855FA4"/>
    <w:rsid w:val="008563DA"/>
    <w:rsid w:val="0085691C"/>
    <w:rsid w:val="008578AE"/>
    <w:rsid w:val="00857D3B"/>
    <w:rsid w:val="00860938"/>
    <w:rsid w:val="0086114A"/>
    <w:rsid w:val="0086120E"/>
    <w:rsid w:val="00861230"/>
    <w:rsid w:val="008624CE"/>
    <w:rsid w:val="00863B90"/>
    <w:rsid w:val="00864BB0"/>
    <w:rsid w:val="00864E73"/>
    <w:rsid w:val="0086525B"/>
    <w:rsid w:val="008656B2"/>
    <w:rsid w:val="00865810"/>
    <w:rsid w:val="00865939"/>
    <w:rsid w:val="00865A25"/>
    <w:rsid w:val="00865BDC"/>
    <w:rsid w:val="008664DE"/>
    <w:rsid w:val="00866F39"/>
    <w:rsid w:val="00867B76"/>
    <w:rsid w:val="00867C70"/>
    <w:rsid w:val="00867EDE"/>
    <w:rsid w:val="00871DB6"/>
    <w:rsid w:val="00871FDE"/>
    <w:rsid w:val="00872023"/>
    <w:rsid w:val="00872352"/>
    <w:rsid w:val="0087346F"/>
    <w:rsid w:val="00873C19"/>
    <w:rsid w:val="008747D4"/>
    <w:rsid w:val="00874E76"/>
    <w:rsid w:val="0087526C"/>
    <w:rsid w:val="00876264"/>
    <w:rsid w:val="008763F7"/>
    <w:rsid w:val="0087684B"/>
    <w:rsid w:val="00877BF6"/>
    <w:rsid w:val="00877CF4"/>
    <w:rsid w:val="008806B6"/>
    <w:rsid w:val="00880E0C"/>
    <w:rsid w:val="00881449"/>
    <w:rsid w:val="00881ABA"/>
    <w:rsid w:val="00881CCD"/>
    <w:rsid w:val="00882895"/>
    <w:rsid w:val="00882D9C"/>
    <w:rsid w:val="0088342B"/>
    <w:rsid w:val="00883F2E"/>
    <w:rsid w:val="00884124"/>
    <w:rsid w:val="00884DAD"/>
    <w:rsid w:val="0088508C"/>
    <w:rsid w:val="0088514D"/>
    <w:rsid w:val="008867A3"/>
    <w:rsid w:val="008869EC"/>
    <w:rsid w:val="00887C40"/>
    <w:rsid w:val="00890430"/>
    <w:rsid w:val="008910B3"/>
    <w:rsid w:val="00891205"/>
    <w:rsid w:val="0089162C"/>
    <w:rsid w:val="0089185E"/>
    <w:rsid w:val="0089197D"/>
    <w:rsid w:val="00891D60"/>
    <w:rsid w:val="00892716"/>
    <w:rsid w:val="008930CE"/>
    <w:rsid w:val="008934EB"/>
    <w:rsid w:val="00893B7B"/>
    <w:rsid w:val="0089516F"/>
    <w:rsid w:val="008962C3"/>
    <w:rsid w:val="00896845"/>
    <w:rsid w:val="00896E25"/>
    <w:rsid w:val="008A0126"/>
    <w:rsid w:val="008A044F"/>
    <w:rsid w:val="008A050E"/>
    <w:rsid w:val="008A0845"/>
    <w:rsid w:val="008A0AEE"/>
    <w:rsid w:val="008A1192"/>
    <w:rsid w:val="008A1DBF"/>
    <w:rsid w:val="008A2B7E"/>
    <w:rsid w:val="008A34F3"/>
    <w:rsid w:val="008A35AD"/>
    <w:rsid w:val="008A3674"/>
    <w:rsid w:val="008A3D8F"/>
    <w:rsid w:val="008A4E7A"/>
    <w:rsid w:val="008A524C"/>
    <w:rsid w:val="008A52DE"/>
    <w:rsid w:val="008A52E2"/>
    <w:rsid w:val="008A555B"/>
    <w:rsid w:val="008A652A"/>
    <w:rsid w:val="008A65D8"/>
    <w:rsid w:val="008A684E"/>
    <w:rsid w:val="008A6B10"/>
    <w:rsid w:val="008A7295"/>
    <w:rsid w:val="008B021F"/>
    <w:rsid w:val="008B0683"/>
    <w:rsid w:val="008B0758"/>
    <w:rsid w:val="008B13D3"/>
    <w:rsid w:val="008B1435"/>
    <w:rsid w:val="008B14B4"/>
    <w:rsid w:val="008B2A86"/>
    <w:rsid w:val="008B31EC"/>
    <w:rsid w:val="008B437F"/>
    <w:rsid w:val="008B43CB"/>
    <w:rsid w:val="008B44CB"/>
    <w:rsid w:val="008B476E"/>
    <w:rsid w:val="008B4D98"/>
    <w:rsid w:val="008B4DCD"/>
    <w:rsid w:val="008B551F"/>
    <w:rsid w:val="008B5EEA"/>
    <w:rsid w:val="008B5FE5"/>
    <w:rsid w:val="008B6B47"/>
    <w:rsid w:val="008B6BAF"/>
    <w:rsid w:val="008B7B05"/>
    <w:rsid w:val="008C0362"/>
    <w:rsid w:val="008C0396"/>
    <w:rsid w:val="008C0601"/>
    <w:rsid w:val="008C1037"/>
    <w:rsid w:val="008C1381"/>
    <w:rsid w:val="008C1CDF"/>
    <w:rsid w:val="008C254F"/>
    <w:rsid w:val="008C30A6"/>
    <w:rsid w:val="008C311B"/>
    <w:rsid w:val="008C320B"/>
    <w:rsid w:val="008C333D"/>
    <w:rsid w:val="008C46EA"/>
    <w:rsid w:val="008C67FA"/>
    <w:rsid w:val="008C6E9A"/>
    <w:rsid w:val="008C7007"/>
    <w:rsid w:val="008C7CFC"/>
    <w:rsid w:val="008D0398"/>
    <w:rsid w:val="008D05A8"/>
    <w:rsid w:val="008D0A1D"/>
    <w:rsid w:val="008D0B56"/>
    <w:rsid w:val="008D0C3E"/>
    <w:rsid w:val="008D1385"/>
    <w:rsid w:val="008D1462"/>
    <w:rsid w:val="008D1522"/>
    <w:rsid w:val="008D17E3"/>
    <w:rsid w:val="008D2149"/>
    <w:rsid w:val="008D2C06"/>
    <w:rsid w:val="008D2E9D"/>
    <w:rsid w:val="008D3432"/>
    <w:rsid w:val="008D385D"/>
    <w:rsid w:val="008D3CBF"/>
    <w:rsid w:val="008D402F"/>
    <w:rsid w:val="008D4345"/>
    <w:rsid w:val="008D45C3"/>
    <w:rsid w:val="008D4B41"/>
    <w:rsid w:val="008D679D"/>
    <w:rsid w:val="008D6E51"/>
    <w:rsid w:val="008D719D"/>
    <w:rsid w:val="008D76CB"/>
    <w:rsid w:val="008E08B0"/>
    <w:rsid w:val="008E0D4E"/>
    <w:rsid w:val="008E0DA8"/>
    <w:rsid w:val="008E143F"/>
    <w:rsid w:val="008E1689"/>
    <w:rsid w:val="008E2063"/>
    <w:rsid w:val="008E21F7"/>
    <w:rsid w:val="008E22EF"/>
    <w:rsid w:val="008E374A"/>
    <w:rsid w:val="008E3981"/>
    <w:rsid w:val="008E3A4B"/>
    <w:rsid w:val="008E684A"/>
    <w:rsid w:val="008E6A4F"/>
    <w:rsid w:val="008E7043"/>
    <w:rsid w:val="008E77FE"/>
    <w:rsid w:val="008E78E5"/>
    <w:rsid w:val="008F0C3D"/>
    <w:rsid w:val="008F140E"/>
    <w:rsid w:val="008F14B1"/>
    <w:rsid w:val="008F14E7"/>
    <w:rsid w:val="008F1BCE"/>
    <w:rsid w:val="008F230B"/>
    <w:rsid w:val="008F2AAF"/>
    <w:rsid w:val="008F2DE9"/>
    <w:rsid w:val="008F4C91"/>
    <w:rsid w:val="008F5186"/>
    <w:rsid w:val="008F5188"/>
    <w:rsid w:val="008F6595"/>
    <w:rsid w:val="008F670A"/>
    <w:rsid w:val="008F6B66"/>
    <w:rsid w:val="008F7121"/>
    <w:rsid w:val="008F741F"/>
    <w:rsid w:val="008F79C6"/>
    <w:rsid w:val="00901CC1"/>
    <w:rsid w:val="00901FA0"/>
    <w:rsid w:val="009023C5"/>
    <w:rsid w:val="00902FC7"/>
    <w:rsid w:val="0090392B"/>
    <w:rsid w:val="00903939"/>
    <w:rsid w:val="00903BE5"/>
    <w:rsid w:val="00903F27"/>
    <w:rsid w:val="009040C9"/>
    <w:rsid w:val="00904B99"/>
    <w:rsid w:val="0090518C"/>
    <w:rsid w:val="0090538D"/>
    <w:rsid w:val="00905B9E"/>
    <w:rsid w:val="00905DC7"/>
    <w:rsid w:val="0090665B"/>
    <w:rsid w:val="00906910"/>
    <w:rsid w:val="0090694F"/>
    <w:rsid w:val="00910318"/>
    <w:rsid w:val="009109E1"/>
    <w:rsid w:val="009113BB"/>
    <w:rsid w:val="00911A98"/>
    <w:rsid w:val="00912AB8"/>
    <w:rsid w:val="00913395"/>
    <w:rsid w:val="00913B1E"/>
    <w:rsid w:val="00913D4D"/>
    <w:rsid w:val="00913F28"/>
    <w:rsid w:val="009141DD"/>
    <w:rsid w:val="00914D20"/>
    <w:rsid w:val="00914D52"/>
    <w:rsid w:val="009159EA"/>
    <w:rsid w:val="00917059"/>
    <w:rsid w:val="009175A9"/>
    <w:rsid w:val="00917D8F"/>
    <w:rsid w:val="00917DB8"/>
    <w:rsid w:val="009202BF"/>
    <w:rsid w:val="009202D2"/>
    <w:rsid w:val="009203BD"/>
    <w:rsid w:val="0092070E"/>
    <w:rsid w:val="00920A87"/>
    <w:rsid w:val="009214FD"/>
    <w:rsid w:val="009217C1"/>
    <w:rsid w:val="00921CCB"/>
    <w:rsid w:val="00921FA2"/>
    <w:rsid w:val="00922092"/>
    <w:rsid w:val="0092240D"/>
    <w:rsid w:val="00923561"/>
    <w:rsid w:val="00923CB0"/>
    <w:rsid w:val="009243D5"/>
    <w:rsid w:val="0092477E"/>
    <w:rsid w:val="00924F8C"/>
    <w:rsid w:val="00926DC7"/>
    <w:rsid w:val="00926FA1"/>
    <w:rsid w:val="00927659"/>
    <w:rsid w:val="00927A10"/>
    <w:rsid w:val="00931E3C"/>
    <w:rsid w:val="0093204D"/>
    <w:rsid w:val="00932512"/>
    <w:rsid w:val="009326C9"/>
    <w:rsid w:val="00933315"/>
    <w:rsid w:val="00934D4F"/>
    <w:rsid w:val="0093568A"/>
    <w:rsid w:val="00936B99"/>
    <w:rsid w:val="00936DB5"/>
    <w:rsid w:val="00937396"/>
    <w:rsid w:val="00937706"/>
    <w:rsid w:val="00937811"/>
    <w:rsid w:val="0093792E"/>
    <w:rsid w:val="00937937"/>
    <w:rsid w:val="00937CFC"/>
    <w:rsid w:val="00937D33"/>
    <w:rsid w:val="00940899"/>
    <w:rsid w:val="00940A86"/>
    <w:rsid w:val="009412A2"/>
    <w:rsid w:val="0094245C"/>
    <w:rsid w:val="0094248A"/>
    <w:rsid w:val="00942523"/>
    <w:rsid w:val="0094255D"/>
    <w:rsid w:val="009427D6"/>
    <w:rsid w:val="00942A54"/>
    <w:rsid w:val="00942E25"/>
    <w:rsid w:val="009453A0"/>
    <w:rsid w:val="009473BB"/>
    <w:rsid w:val="0094741D"/>
    <w:rsid w:val="009475F8"/>
    <w:rsid w:val="009477CB"/>
    <w:rsid w:val="009503A3"/>
    <w:rsid w:val="0095097A"/>
    <w:rsid w:val="00951579"/>
    <w:rsid w:val="009517C5"/>
    <w:rsid w:val="00951F96"/>
    <w:rsid w:val="00952A92"/>
    <w:rsid w:val="00952B34"/>
    <w:rsid w:val="00952C63"/>
    <w:rsid w:val="00953329"/>
    <w:rsid w:val="0095475A"/>
    <w:rsid w:val="00955010"/>
    <w:rsid w:val="0095574F"/>
    <w:rsid w:val="00955E83"/>
    <w:rsid w:val="009560EF"/>
    <w:rsid w:val="00956163"/>
    <w:rsid w:val="009566C9"/>
    <w:rsid w:val="0095690F"/>
    <w:rsid w:val="00956D9D"/>
    <w:rsid w:val="00957889"/>
    <w:rsid w:val="00957AD0"/>
    <w:rsid w:val="009609F8"/>
    <w:rsid w:val="00960AB1"/>
    <w:rsid w:val="009625E7"/>
    <w:rsid w:val="0096285B"/>
    <w:rsid w:val="009632BB"/>
    <w:rsid w:val="00964A0F"/>
    <w:rsid w:val="00964AFA"/>
    <w:rsid w:val="00964BC5"/>
    <w:rsid w:val="00965B02"/>
    <w:rsid w:val="009663DB"/>
    <w:rsid w:val="0096647D"/>
    <w:rsid w:val="00966819"/>
    <w:rsid w:val="00967714"/>
    <w:rsid w:val="0096787E"/>
    <w:rsid w:val="00967C09"/>
    <w:rsid w:val="00970A3E"/>
    <w:rsid w:val="009713B8"/>
    <w:rsid w:val="00971A68"/>
    <w:rsid w:val="00972087"/>
    <w:rsid w:val="0097279D"/>
    <w:rsid w:val="00972C90"/>
    <w:rsid w:val="00973295"/>
    <w:rsid w:val="009735FE"/>
    <w:rsid w:val="00973D85"/>
    <w:rsid w:val="00974F09"/>
    <w:rsid w:val="00974FCA"/>
    <w:rsid w:val="00975295"/>
    <w:rsid w:val="009752B8"/>
    <w:rsid w:val="00975D53"/>
    <w:rsid w:val="00976F68"/>
    <w:rsid w:val="00977228"/>
    <w:rsid w:val="0097741F"/>
    <w:rsid w:val="0097769A"/>
    <w:rsid w:val="009801DF"/>
    <w:rsid w:val="00980550"/>
    <w:rsid w:val="00980B14"/>
    <w:rsid w:val="009813E7"/>
    <w:rsid w:val="009818E0"/>
    <w:rsid w:val="009820A0"/>
    <w:rsid w:val="00982D33"/>
    <w:rsid w:val="00983101"/>
    <w:rsid w:val="00983A94"/>
    <w:rsid w:val="00983DC6"/>
    <w:rsid w:val="00983DE3"/>
    <w:rsid w:val="00984299"/>
    <w:rsid w:val="009849C9"/>
    <w:rsid w:val="00984E6E"/>
    <w:rsid w:val="00985D23"/>
    <w:rsid w:val="00985D43"/>
    <w:rsid w:val="00985DAD"/>
    <w:rsid w:val="00985EEA"/>
    <w:rsid w:val="00986BA2"/>
    <w:rsid w:val="00987201"/>
    <w:rsid w:val="0098732F"/>
    <w:rsid w:val="00990448"/>
    <w:rsid w:val="009913CD"/>
    <w:rsid w:val="0099142F"/>
    <w:rsid w:val="009915C6"/>
    <w:rsid w:val="009916B5"/>
    <w:rsid w:val="009924AC"/>
    <w:rsid w:val="0099389A"/>
    <w:rsid w:val="00994AC0"/>
    <w:rsid w:val="00994C6A"/>
    <w:rsid w:val="00994E2A"/>
    <w:rsid w:val="00995468"/>
    <w:rsid w:val="00995C38"/>
    <w:rsid w:val="009964C9"/>
    <w:rsid w:val="0099657C"/>
    <w:rsid w:val="00997229"/>
    <w:rsid w:val="00997800"/>
    <w:rsid w:val="00997F78"/>
    <w:rsid w:val="009A103F"/>
    <w:rsid w:val="009A15E3"/>
    <w:rsid w:val="009A16E7"/>
    <w:rsid w:val="009A2F9D"/>
    <w:rsid w:val="009A3795"/>
    <w:rsid w:val="009A3FFA"/>
    <w:rsid w:val="009A4034"/>
    <w:rsid w:val="009A41B5"/>
    <w:rsid w:val="009A4397"/>
    <w:rsid w:val="009A4ACD"/>
    <w:rsid w:val="009A4F8B"/>
    <w:rsid w:val="009A5186"/>
    <w:rsid w:val="009A5300"/>
    <w:rsid w:val="009A60AA"/>
    <w:rsid w:val="009A6289"/>
    <w:rsid w:val="009A656F"/>
    <w:rsid w:val="009A6598"/>
    <w:rsid w:val="009A67C2"/>
    <w:rsid w:val="009A6D38"/>
    <w:rsid w:val="009A6D65"/>
    <w:rsid w:val="009A7963"/>
    <w:rsid w:val="009A7BFE"/>
    <w:rsid w:val="009B0128"/>
    <w:rsid w:val="009B0E54"/>
    <w:rsid w:val="009B15AD"/>
    <w:rsid w:val="009B1E50"/>
    <w:rsid w:val="009B32C4"/>
    <w:rsid w:val="009B3448"/>
    <w:rsid w:val="009B3758"/>
    <w:rsid w:val="009B3A3D"/>
    <w:rsid w:val="009B41E2"/>
    <w:rsid w:val="009B44E4"/>
    <w:rsid w:val="009B456F"/>
    <w:rsid w:val="009B48FA"/>
    <w:rsid w:val="009B4DAF"/>
    <w:rsid w:val="009B4FFB"/>
    <w:rsid w:val="009B504A"/>
    <w:rsid w:val="009B5B36"/>
    <w:rsid w:val="009B61FC"/>
    <w:rsid w:val="009B68D3"/>
    <w:rsid w:val="009B6F69"/>
    <w:rsid w:val="009B7377"/>
    <w:rsid w:val="009C07CE"/>
    <w:rsid w:val="009C0A1F"/>
    <w:rsid w:val="009C1190"/>
    <w:rsid w:val="009C1687"/>
    <w:rsid w:val="009C1746"/>
    <w:rsid w:val="009C1891"/>
    <w:rsid w:val="009C387B"/>
    <w:rsid w:val="009C3A6F"/>
    <w:rsid w:val="009C3D65"/>
    <w:rsid w:val="009C4E8B"/>
    <w:rsid w:val="009C54B6"/>
    <w:rsid w:val="009C54F3"/>
    <w:rsid w:val="009C6246"/>
    <w:rsid w:val="009C632A"/>
    <w:rsid w:val="009C6580"/>
    <w:rsid w:val="009C6E10"/>
    <w:rsid w:val="009C7DAF"/>
    <w:rsid w:val="009D0161"/>
    <w:rsid w:val="009D0399"/>
    <w:rsid w:val="009D0418"/>
    <w:rsid w:val="009D0432"/>
    <w:rsid w:val="009D0E1E"/>
    <w:rsid w:val="009D1DB9"/>
    <w:rsid w:val="009D20C5"/>
    <w:rsid w:val="009D2B5D"/>
    <w:rsid w:val="009D3498"/>
    <w:rsid w:val="009D40E4"/>
    <w:rsid w:val="009D5764"/>
    <w:rsid w:val="009D5AD7"/>
    <w:rsid w:val="009D6121"/>
    <w:rsid w:val="009D6B16"/>
    <w:rsid w:val="009D6E3A"/>
    <w:rsid w:val="009D6F78"/>
    <w:rsid w:val="009D721C"/>
    <w:rsid w:val="009D7D29"/>
    <w:rsid w:val="009E08E7"/>
    <w:rsid w:val="009E123A"/>
    <w:rsid w:val="009E1B3E"/>
    <w:rsid w:val="009E1C1B"/>
    <w:rsid w:val="009E20D7"/>
    <w:rsid w:val="009E3A9C"/>
    <w:rsid w:val="009E4085"/>
    <w:rsid w:val="009E4EDD"/>
    <w:rsid w:val="009E4F74"/>
    <w:rsid w:val="009E6F85"/>
    <w:rsid w:val="009E7B74"/>
    <w:rsid w:val="009F0EBB"/>
    <w:rsid w:val="009F23E8"/>
    <w:rsid w:val="009F2F0D"/>
    <w:rsid w:val="009F31D0"/>
    <w:rsid w:val="009F39E1"/>
    <w:rsid w:val="009F4047"/>
    <w:rsid w:val="009F485F"/>
    <w:rsid w:val="009F515B"/>
    <w:rsid w:val="009F56AA"/>
    <w:rsid w:val="009F618A"/>
    <w:rsid w:val="009F6284"/>
    <w:rsid w:val="009F656A"/>
    <w:rsid w:val="009F66B0"/>
    <w:rsid w:val="009F793C"/>
    <w:rsid w:val="009F7B73"/>
    <w:rsid w:val="00A00078"/>
    <w:rsid w:val="00A00251"/>
    <w:rsid w:val="00A00CF7"/>
    <w:rsid w:val="00A0121E"/>
    <w:rsid w:val="00A01D12"/>
    <w:rsid w:val="00A02D38"/>
    <w:rsid w:val="00A032E4"/>
    <w:rsid w:val="00A03AD2"/>
    <w:rsid w:val="00A0416A"/>
    <w:rsid w:val="00A042A5"/>
    <w:rsid w:val="00A0469B"/>
    <w:rsid w:val="00A0482E"/>
    <w:rsid w:val="00A0483E"/>
    <w:rsid w:val="00A05345"/>
    <w:rsid w:val="00A05A89"/>
    <w:rsid w:val="00A066BB"/>
    <w:rsid w:val="00A07C86"/>
    <w:rsid w:val="00A07E15"/>
    <w:rsid w:val="00A11887"/>
    <w:rsid w:val="00A11F95"/>
    <w:rsid w:val="00A13042"/>
    <w:rsid w:val="00A13A5F"/>
    <w:rsid w:val="00A162A0"/>
    <w:rsid w:val="00A16E6B"/>
    <w:rsid w:val="00A17C31"/>
    <w:rsid w:val="00A20AE6"/>
    <w:rsid w:val="00A20FAB"/>
    <w:rsid w:val="00A2182F"/>
    <w:rsid w:val="00A21ED5"/>
    <w:rsid w:val="00A222FC"/>
    <w:rsid w:val="00A22ABB"/>
    <w:rsid w:val="00A22DA6"/>
    <w:rsid w:val="00A2389D"/>
    <w:rsid w:val="00A24351"/>
    <w:rsid w:val="00A24954"/>
    <w:rsid w:val="00A25C52"/>
    <w:rsid w:val="00A25E50"/>
    <w:rsid w:val="00A264AE"/>
    <w:rsid w:val="00A26953"/>
    <w:rsid w:val="00A26D9E"/>
    <w:rsid w:val="00A26E43"/>
    <w:rsid w:val="00A27873"/>
    <w:rsid w:val="00A309AB"/>
    <w:rsid w:val="00A31AF8"/>
    <w:rsid w:val="00A31BC9"/>
    <w:rsid w:val="00A31F7A"/>
    <w:rsid w:val="00A3280E"/>
    <w:rsid w:val="00A32C5F"/>
    <w:rsid w:val="00A33C42"/>
    <w:rsid w:val="00A3419C"/>
    <w:rsid w:val="00A34949"/>
    <w:rsid w:val="00A34A69"/>
    <w:rsid w:val="00A350B8"/>
    <w:rsid w:val="00A367DB"/>
    <w:rsid w:val="00A368A9"/>
    <w:rsid w:val="00A36CD4"/>
    <w:rsid w:val="00A374A1"/>
    <w:rsid w:val="00A37795"/>
    <w:rsid w:val="00A37817"/>
    <w:rsid w:val="00A37A98"/>
    <w:rsid w:val="00A40E25"/>
    <w:rsid w:val="00A419B8"/>
    <w:rsid w:val="00A419B9"/>
    <w:rsid w:val="00A4237F"/>
    <w:rsid w:val="00A436C2"/>
    <w:rsid w:val="00A44100"/>
    <w:rsid w:val="00A4482B"/>
    <w:rsid w:val="00A4642E"/>
    <w:rsid w:val="00A46999"/>
    <w:rsid w:val="00A46B75"/>
    <w:rsid w:val="00A47826"/>
    <w:rsid w:val="00A47C88"/>
    <w:rsid w:val="00A47D20"/>
    <w:rsid w:val="00A50566"/>
    <w:rsid w:val="00A50764"/>
    <w:rsid w:val="00A521DA"/>
    <w:rsid w:val="00A523A1"/>
    <w:rsid w:val="00A52806"/>
    <w:rsid w:val="00A52EA1"/>
    <w:rsid w:val="00A52F58"/>
    <w:rsid w:val="00A53E9A"/>
    <w:rsid w:val="00A54B33"/>
    <w:rsid w:val="00A54D8B"/>
    <w:rsid w:val="00A54ED2"/>
    <w:rsid w:val="00A55881"/>
    <w:rsid w:val="00A57E16"/>
    <w:rsid w:val="00A6102E"/>
    <w:rsid w:val="00A613EC"/>
    <w:rsid w:val="00A6149B"/>
    <w:rsid w:val="00A61D97"/>
    <w:rsid w:val="00A61DE9"/>
    <w:rsid w:val="00A61F9C"/>
    <w:rsid w:val="00A62E08"/>
    <w:rsid w:val="00A6310C"/>
    <w:rsid w:val="00A63BB5"/>
    <w:rsid w:val="00A64129"/>
    <w:rsid w:val="00A64513"/>
    <w:rsid w:val="00A65238"/>
    <w:rsid w:val="00A65554"/>
    <w:rsid w:val="00A6569F"/>
    <w:rsid w:val="00A66457"/>
    <w:rsid w:val="00A67A9D"/>
    <w:rsid w:val="00A71A40"/>
    <w:rsid w:val="00A71DD5"/>
    <w:rsid w:val="00A75359"/>
    <w:rsid w:val="00A75ECE"/>
    <w:rsid w:val="00A76F65"/>
    <w:rsid w:val="00A77085"/>
    <w:rsid w:val="00A77AF8"/>
    <w:rsid w:val="00A77D34"/>
    <w:rsid w:val="00A812A8"/>
    <w:rsid w:val="00A81C55"/>
    <w:rsid w:val="00A82EAF"/>
    <w:rsid w:val="00A837EC"/>
    <w:rsid w:val="00A8442A"/>
    <w:rsid w:val="00A84625"/>
    <w:rsid w:val="00A84BE0"/>
    <w:rsid w:val="00A84F5B"/>
    <w:rsid w:val="00A850B7"/>
    <w:rsid w:val="00A85492"/>
    <w:rsid w:val="00A85ED3"/>
    <w:rsid w:val="00A86230"/>
    <w:rsid w:val="00A86F40"/>
    <w:rsid w:val="00A87012"/>
    <w:rsid w:val="00A87165"/>
    <w:rsid w:val="00A871EB"/>
    <w:rsid w:val="00A87405"/>
    <w:rsid w:val="00A8758C"/>
    <w:rsid w:val="00A87794"/>
    <w:rsid w:val="00A87E0A"/>
    <w:rsid w:val="00A90BA7"/>
    <w:rsid w:val="00A92EDA"/>
    <w:rsid w:val="00A932AE"/>
    <w:rsid w:val="00A9362B"/>
    <w:rsid w:val="00A93945"/>
    <w:rsid w:val="00A946FE"/>
    <w:rsid w:val="00A94DC9"/>
    <w:rsid w:val="00A95402"/>
    <w:rsid w:val="00A95DCA"/>
    <w:rsid w:val="00A96C6E"/>
    <w:rsid w:val="00A96DA2"/>
    <w:rsid w:val="00A972F0"/>
    <w:rsid w:val="00A97937"/>
    <w:rsid w:val="00AA05FB"/>
    <w:rsid w:val="00AA0FED"/>
    <w:rsid w:val="00AA10B6"/>
    <w:rsid w:val="00AA15C4"/>
    <w:rsid w:val="00AA178E"/>
    <w:rsid w:val="00AA1EAF"/>
    <w:rsid w:val="00AA2366"/>
    <w:rsid w:val="00AA2848"/>
    <w:rsid w:val="00AA3D00"/>
    <w:rsid w:val="00AA6A98"/>
    <w:rsid w:val="00AA7769"/>
    <w:rsid w:val="00AB00F9"/>
    <w:rsid w:val="00AB04FB"/>
    <w:rsid w:val="00AB07CF"/>
    <w:rsid w:val="00AB0F1F"/>
    <w:rsid w:val="00AB1690"/>
    <w:rsid w:val="00AB1BDB"/>
    <w:rsid w:val="00AB1E05"/>
    <w:rsid w:val="00AB263C"/>
    <w:rsid w:val="00AB378B"/>
    <w:rsid w:val="00AB41CD"/>
    <w:rsid w:val="00AB651B"/>
    <w:rsid w:val="00AB69D2"/>
    <w:rsid w:val="00AB6D88"/>
    <w:rsid w:val="00AB72BA"/>
    <w:rsid w:val="00AB7AD6"/>
    <w:rsid w:val="00AC0847"/>
    <w:rsid w:val="00AC0866"/>
    <w:rsid w:val="00AC0A36"/>
    <w:rsid w:val="00AC1189"/>
    <w:rsid w:val="00AC1403"/>
    <w:rsid w:val="00AC190A"/>
    <w:rsid w:val="00AC19B7"/>
    <w:rsid w:val="00AC1E12"/>
    <w:rsid w:val="00AC1F97"/>
    <w:rsid w:val="00AC3260"/>
    <w:rsid w:val="00AC3DF3"/>
    <w:rsid w:val="00AC4858"/>
    <w:rsid w:val="00AC5678"/>
    <w:rsid w:val="00AC74FA"/>
    <w:rsid w:val="00AC759A"/>
    <w:rsid w:val="00AC7618"/>
    <w:rsid w:val="00AC76A0"/>
    <w:rsid w:val="00AC7AF9"/>
    <w:rsid w:val="00AC7C3C"/>
    <w:rsid w:val="00AD0056"/>
    <w:rsid w:val="00AD08AD"/>
    <w:rsid w:val="00AD1A2A"/>
    <w:rsid w:val="00AD1AD6"/>
    <w:rsid w:val="00AD3212"/>
    <w:rsid w:val="00AD3B44"/>
    <w:rsid w:val="00AD3E66"/>
    <w:rsid w:val="00AD49A8"/>
    <w:rsid w:val="00AD4ED6"/>
    <w:rsid w:val="00AD603E"/>
    <w:rsid w:val="00AD6DD0"/>
    <w:rsid w:val="00AE0542"/>
    <w:rsid w:val="00AE0E65"/>
    <w:rsid w:val="00AE12B7"/>
    <w:rsid w:val="00AE1B2E"/>
    <w:rsid w:val="00AE234E"/>
    <w:rsid w:val="00AE27AC"/>
    <w:rsid w:val="00AE3208"/>
    <w:rsid w:val="00AE3EE3"/>
    <w:rsid w:val="00AE5A11"/>
    <w:rsid w:val="00AE5B33"/>
    <w:rsid w:val="00AE5BAC"/>
    <w:rsid w:val="00AE5BC2"/>
    <w:rsid w:val="00AE7B9F"/>
    <w:rsid w:val="00AF02CA"/>
    <w:rsid w:val="00AF072B"/>
    <w:rsid w:val="00AF0A13"/>
    <w:rsid w:val="00AF0DEE"/>
    <w:rsid w:val="00AF147B"/>
    <w:rsid w:val="00AF14BE"/>
    <w:rsid w:val="00AF14E0"/>
    <w:rsid w:val="00AF1AC5"/>
    <w:rsid w:val="00AF1C93"/>
    <w:rsid w:val="00AF286A"/>
    <w:rsid w:val="00AF31BB"/>
    <w:rsid w:val="00AF3C49"/>
    <w:rsid w:val="00AF4A95"/>
    <w:rsid w:val="00AF669A"/>
    <w:rsid w:val="00AF6897"/>
    <w:rsid w:val="00AF710B"/>
    <w:rsid w:val="00AF78A1"/>
    <w:rsid w:val="00B00252"/>
    <w:rsid w:val="00B0153F"/>
    <w:rsid w:val="00B017B6"/>
    <w:rsid w:val="00B0190B"/>
    <w:rsid w:val="00B0378C"/>
    <w:rsid w:val="00B04274"/>
    <w:rsid w:val="00B05B56"/>
    <w:rsid w:val="00B0688B"/>
    <w:rsid w:val="00B06B5C"/>
    <w:rsid w:val="00B07709"/>
    <w:rsid w:val="00B10186"/>
    <w:rsid w:val="00B1063F"/>
    <w:rsid w:val="00B10BAF"/>
    <w:rsid w:val="00B10EAF"/>
    <w:rsid w:val="00B1143E"/>
    <w:rsid w:val="00B118BF"/>
    <w:rsid w:val="00B11983"/>
    <w:rsid w:val="00B11AA5"/>
    <w:rsid w:val="00B120B3"/>
    <w:rsid w:val="00B121C5"/>
    <w:rsid w:val="00B1228D"/>
    <w:rsid w:val="00B128E5"/>
    <w:rsid w:val="00B13300"/>
    <w:rsid w:val="00B142E9"/>
    <w:rsid w:val="00B14534"/>
    <w:rsid w:val="00B148B3"/>
    <w:rsid w:val="00B15853"/>
    <w:rsid w:val="00B1599B"/>
    <w:rsid w:val="00B16CD4"/>
    <w:rsid w:val="00B1723E"/>
    <w:rsid w:val="00B179AD"/>
    <w:rsid w:val="00B17AFB"/>
    <w:rsid w:val="00B17BA1"/>
    <w:rsid w:val="00B200CC"/>
    <w:rsid w:val="00B203EE"/>
    <w:rsid w:val="00B21359"/>
    <w:rsid w:val="00B2162C"/>
    <w:rsid w:val="00B223F8"/>
    <w:rsid w:val="00B22556"/>
    <w:rsid w:val="00B23239"/>
    <w:rsid w:val="00B233F5"/>
    <w:rsid w:val="00B24271"/>
    <w:rsid w:val="00B2626B"/>
    <w:rsid w:val="00B26D8E"/>
    <w:rsid w:val="00B26E23"/>
    <w:rsid w:val="00B2775A"/>
    <w:rsid w:val="00B2789F"/>
    <w:rsid w:val="00B27A00"/>
    <w:rsid w:val="00B27C86"/>
    <w:rsid w:val="00B3017A"/>
    <w:rsid w:val="00B30B90"/>
    <w:rsid w:val="00B31EAA"/>
    <w:rsid w:val="00B32435"/>
    <w:rsid w:val="00B3260F"/>
    <w:rsid w:val="00B337C8"/>
    <w:rsid w:val="00B33930"/>
    <w:rsid w:val="00B33BA4"/>
    <w:rsid w:val="00B34AF2"/>
    <w:rsid w:val="00B35290"/>
    <w:rsid w:val="00B3564B"/>
    <w:rsid w:val="00B35D21"/>
    <w:rsid w:val="00B361B8"/>
    <w:rsid w:val="00B36AF4"/>
    <w:rsid w:val="00B36E22"/>
    <w:rsid w:val="00B373AE"/>
    <w:rsid w:val="00B374F1"/>
    <w:rsid w:val="00B403A1"/>
    <w:rsid w:val="00B40743"/>
    <w:rsid w:val="00B40CEA"/>
    <w:rsid w:val="00B41CEF"/>
    <w:rsid w:val="00B42CBF"/>
    <w:rsid w:val="00B4399B"/>
    <w:rsid w:val="00B43E68"/>
    <w:rsid w:val="00B443B4"/>
    <w:rsid w:val="00B452ED"/>
    <w:rsid w:val="00B4589D"/>
    <w:rsid w:val="00B45A78"/>
    <w:rsid w:val="00B45E55"/>
    <w:rsid w:val="00B46634"/>
    <w:rsid w:val="00B46926"/>
    <w:rsid w:val="00B47BCB"/>
    <w:rsid w:val="00B47E24"/>
    <w:rsid w:val="00B50397"/>
    <w:rsid w:val="00B52615"/>
    <w:rsid w:val="00B528F4"/>
    <w:rsid w:val="00B52D5D"/>
    <w:rsid w:val="00B52F7F"/>
    <w:rsid w:val="00B536F0"/>
    <w:rsid w:val="00B53926"/>
    <w:rsid w:val="00B53B9B"/>
    <w:rsid w:val="00B54A2C"/>
    <w:rsid w:val="00B54E44"/>
    <w:rsid w:val="00B55776"/>
    <w:rsid w:val="00B55AE7"/>
    <w:rsid w:val="00B55F1E"/>
    <w:rsid w:val="00B5702B"/>
    <w:rsid w:val="00B574AF"/>
    <w:rsid w:val="00B57527"/>
    <w:rsid w:val="00B57B39"/>
    <w:rsid w:val="00B57CC3"/>
    <w:rsid w:val="00B57F87"/>
    <w:rsid w:val="00B604E8"/>
    <w:rsid w:val="00B609B5"/>
    <w:rsid w:val="00B61403"/>
    <w:rsid w:val="00B61FA6"/>
    <w:rsid w:val="00B634EC"/>
    <w:rsid w:val="00B64098"/>
    <w:rsid w:val="00B644C6"/>
    <w:rsid w:val="00B64C9E"/>
    <w:rsid w:val="00B65216"/>
    <w:rsid w:val="00B6536C"/>
    <w:rsid w:val="00B66499"/>
    <w:rsid w:val="00B66C9D"/>
    <w:rsid w:val="00B670F0"/>
    <w:rsid w:val="00B7040A"/>
    <w:rsid w:val="00B70BF1"/>
    <w:rsid w:val="00B70F7C"/>
    <w:rsid w:val="00B7188C"/>
    <w:rsid w:val="00B72D40"/>
    <w:rsid w:val="00B7381F"/>
    <w:rsid w:val="00B73B38"/>
    <w:rsid w:val="00B73EAB"/>
    <w:rsid w:val="00B748C5"/>
    <w:rsid w:val="00B74DB6"/>
    <w:rsid w:val="00B7555D"/>
    <w:rsid w:val="00B759FE"/>
    <w:rsid w:val="00B76015"/>
    <w:rsid w:val="00B760A7"/>
    <w:rsid w:val="00B7684F"/>
    <w:rsid w:val="00B76A17"/>
    <w:rsid w:val="00B76B40"/>
    <w:rsid w:val="00B8046E"/>
    <w:rsid w:val="00B80483"/>
    <w:rsid w:val="00B81909"/>
    <w:rsid w:val="00B81AD6"/>
    <w:rsid w:val="00B81D51"/>
    <w:rsid w:val="00B81FB1"/>
    <w:rsid w:val="00B8239F"/>
    <w:rsid w:val="00B824A3"/>
    <w:rsid w:val="00B82E69"/>
    <w:rsid w:val="00B830EC"/>
    <w:rsid w:val="00B83D1A"/>
    <w:rsid w:val="00B84439"/>
    <w:rsid w:val="00B84DC8"/>
    <w:rsid w:val="00B85592"/>
    <w:rsid w:val="00B85E3D"/>
    <w:rsid w:val="00B86191"/>
    <w:rsid w:val="00B8670A"/>
    <w:rsid w:val="00B87613"/>
    <w:rsid w:val="00B87682"/>
    <w:rsid w:val="00B917B0"/>
    <w:rsid w:val="00B917EE"/>
    <w:rsid w:val="00B91EA7"/>
    <w:rsid w:val="00B91EDB"/>
    <w:rsid w:val="00B92A61"/>
    <w:rsid w:val="00B9333E"/>
    <w:rsid w:val="00B94213"/>
    <w:rsid w:val="00B94FB3"/>
    <w:rsid w:val="00B95B17"/>
    <w:rsid w:val="00B95BD0"/>
    <w:rsid w:val="00B96878"/>
    <w:rsid w:val="00B9789B"/>
    <w:rsid w:val="00B978D4"/>
    <w:rsid w:val="00B97D41"/>
    <w:rsid w:val="00BA1BA9"/>
    <w:rsid w:val="00BA1E93"/>
    <w:rsid w:val="00BA2015"/>
    <w:rsid w:val="00BA20AA"/>
    <w:rsid w:val="00BA279A"/>
    <w:rsid w:val="00BA3CDE"/>
    <w:rsid w:val="00BA46FF"/>
    <w:rsid w:val="00BA561E"/>
    <w:rsid w:val="00BA5B7A"/>
    <w:rsid w:val="00BA5C28"/>
    <w:rsid w:val="00BA7EFD"/>
    <w:rsid w:val="00BB0269"/>
    <w:rsid w:val="00BB034A"/>
    <w:rsid w:val="00BB0376"/>
    <w:rsid w:val="00BB0538"/>
    <w:rsid w:val="00BB05FA"/>
    <w:rsid w:val="00BB0E03"/>
    <w:rsid w:val="00BB108B"/>
    <w:rsid w:val="00BB1100"/>
    <w:rsid w:val="00BB11AF"/>
    <w:rsid w:val="00BB12DB"/>
    <w:rsid w:val="00BB35D4"/>
    <w:rsid w:val="00BB37A2"/>
    <w:rsid w:val="00BB4221"/>
    <w:rsid w:val="00BB50B1"/>
    <w:rsid w:val="00BB50B5"/>
    <w:rsid w:val="00BB51E2"/>
    <w:rsid w:val="00BB5223"/>
    <w:rsid w:val="00BB541E"/>
    <w:rsid w:val="00BB5B52"/>
    <w:rsid w:val="00BB5CAE"/>
    <w:rsid w:val="00BB5E1D"/>
    <w:rsid w:val="00BB76CC"/>
    <w:rsid w:val="00BC18A3"/>
    <w:rsid w:val="00BC1CAC"/>
    <w:rsid w:val="00BC21BE"/>
    <w:rsid w:val="00BC2BDA"/>
    <w:rsid w:val="00BC2FC7"/>
    <w:rsid w:val="00BC3CCB"/>
    <w:rsid w:val="00BC3D4A"/>
    <w:rsid w:val="00BC3E4C"/>
    <w:rsid w:val="00BC43FC"/>
    <w:rsid w:val="00BC455F"/>
    <w:rsid w:val="00BC57B8"/>
    <w:rsid w:val="00BC5813"/>
    <w:rsid w:val="00BC5AE5"/>
    <w:rsid w:val="00BC62E2"/>
    <w:rsid w:val="00BC64E1"/>
    <w:rsid w:val="00BC6B06"/>
    <w:rsid w:val="00BC7120"/>
    <w:rsid w:val="00BC7443"/>
    <w:rsid w:val="00BC772F"/>
    <w:rsid w:val="00BD02F9"/>
    <w:rsid w:val="00BD1ECE"/>
    <w:rsid w:val="00BD3281"/>
    <w:rsid w:val="00BD36E5"/>
    <w:rsid w:val="00BD4198"/>
    <w:rsid w:val="00BD466A"/>
    <w:rsid w:val="00BD4A19"/>
    <w:rsid w:val="00BD4ABE"/>
    <w:rsid w:val="00BD5D99"/>
    <w:rsid w:val="00BD64B1"/>
    <w:rsid w:val="00BD666D"/>
    <w:rsid w:val="00BD6B85"/>
    <w:rsid w:val="00BD7F1B"/>
    <w:rsid w:val="00BE043D"/>
    <w:rsid w:val="00BE06AC"/>
    <w:rsid w:val="00BE0A0E"/>
    <w:rsid w:val="00BE0E21"/>
    <w:rsid w:val="00BE1C64"/>
    <w:rsid w:val="00BE20E5"/>
    <w:rsid w:val="00BE355F"/>
    <w:rsid w:val="00BE46B0"/>
    <w:rsid w:val="00BE47FD"/>
    <w:rsid w:val="00BE5150"/>
    <w:rsid w:val="00BE6569"/>
    <w:rsid w:val="00BE749C"/>
    <w:rsid w:val="00BE749E"/>
    <w:rsid w:val="00BF0B75"/>
    <w:rsid w:val="00BF114F"/>
    <w:rsid w:val="00BF1ABF"/>
    <w:rsid w:val="00BF1CD9"/>
    <w:rsid w:val="00BF1F84"/>
    <w:rsid w:val="00BF25B9"/>
    <w:rsid w:val="00BF27B9"/>
    <w:rsid w:val="00BF2B9D"/>
    <w:rsid w:val="00BF2F6C"/>
    <w:rsid w:val="00BF3320"/>
    <w:rsid w:val="00BF3480"/>
    <w:rsid w:val="00BF38BE"/>
    <w:rsid w:val="00BF3993"/>
    <w:rsid w:val="00BF3B50"/>
    <w:rsid w:val="00BF3BDD"/>
    <w:rsid w:val="00BF3EAB"/>
    <w:rsid w:val="00BF4E30"/>
    <w:rsid w:val="00BF504D"/>
    <w:rsid w:val="00BF5240"/>
    <w:rsid w:val="00BF57E6"/>
    <w:rsid w:val="00BF581A"/>
    <w:rsid w:val="00BF5B5B"/>
    <w:rsid w:val="00BF5D15"/>
    <w:rsid w:val="00BF7BAE"/>
    <w:rsid w:val="00C034B6"/>
    <w:rsid w:val="00C0394A"/>
    <w:rsid w:val="00C04925"/>
    <w:rsid w:val="00C05123"/>
    <w:rsid w:val="00C06E99"/>
    <w:rsid w:val="00C0712D"/>
    <w:rsid w:val="00C106C8"/>
    <w:rsid w:val="00C10A68"/>
    <w:rsid w:val="00C113A2"/>
    <w:rsid w:val="00C116A6"/>
    <w:rsid w:val="00C11D7E"/>
    <w:rsid w:val="00C11DE5"/>
    <w:rsid w:val="00C11E32"/>
    <w:rsid w:val="00C1209D"/>
    <w:rsid w:val="00C1265F"/>
    <w:rsid w:val="00C12A21"/>
    <w:rsid w:val="00C136DA"/>
    <w:rsid w:val="00C1379E"/>
    <w:rsid w:val="00C150A0"/>
    <w:rsid w:val="00C15410"/>
    <w:rsid w:val="00C15BE7"/>
    <w:rsid w:val="00C1625D"/>
    <w:rsid w:val="00C164E8"/>
    <w:rsid w:val="00C1668A"/>
    <w:rsid w:val="00C16B64"/>
    <w:rsid w:val="00C17035"/>
    <w:rsid w:val="00C17165"/>
    <w:rsid w:val="00C17178"/>
    <w:rsid w:val="00C20D81"/>
    <w:rsid w:val="00C214D1"/>
    <w:rsid w:val="00C2177D"/>
    <w:rsid w:val="00C21A1B"/>
    <w:rsid w:val="00C21BC0"/>
    <w:rsid w:val="00C22159"/>
    <w:rsid w:val="00C224BF"/>
    <w:rsid w:val="00C22D2B"/>
    <w:rsid w:val="00C22FB4"/>
    <w:rsid w:val="00C23E82"/>
    <w:rsid w:val="00C241CE"/>
    <w:rsid w:val="00C25027"/>
    <w:rsid w:val="00C266F9"/>
    <w:rsid w:val="00C2675F"/>
    <w:rsid w:val="00C27829"/>
    <w:rsid w:val="00C27A33"/>
    <w:rsid w:val="00C30154"/>
    <w:rsid w:val="00C30238"/>
    <w:rsid w:val="00C30DF3"/>
    <w:rsid w:val="00C3140D"/>
    <w:rsid w:val="00C314C1"/>
    <w:rsid w:val="00C3159C"/>
    <w:rsid w:val="00C32193"/>
    <w:rsid w:val="00C322F4"/>
    <w:rsid w:val="00C323AD"/>
    <w:rsid w:val="00C32494"/>
    <w:rsid w:val="00C34088"/>
    <w:rsid w:val="00C3544F"/>
    <w:rsid w:val="00C363BD"/>
    <w:rsid w:val="00C36E61"/>
    <w:rsid w:val="00C402E9"/>
    <w:rsid w:val="00C40AE9"/>
    <w:rsid w:val="00C41238"/>
    <w:rsid w:val="00C413D1"/>
    <w:rsid w:val="00C4211C"/>
    <w:rsid w:val="00C42401"/>
    <w:rsid w:val="00C42D64"/>
    <w:rsid w:val="00C439CC"/>
    <w:rsid w:val="00C4416C"/>
    <w:rsid w:val="00C44677"/>
    <w:rsid w:val="00C45AC1"/>
    <w:rsid w:val="00C4691C"/>
    <w:rsid w:val="00C46B7D"/>
    <w:rsid w:val="00C4739D"/>
    <w:rsid w:val="00C47447"/>
    <w:rsid w:val="00C4765D"/>
    <w:rsid w:val="00C47C88"/>
    <w:rsid w:val="00C47CB8"/>
    <w:rsid w:val="00C50C9E"/>
    <w:rsid w:val="00C50D5C"/>
    <w:rsid w:val="00C50EEB"/>
    <w:rsid w:val="00C516C6"/>
    <w:rsid w:val="00C5357E"/>
    <w:rsid w:val="00C53FE0"/>
    <w:rsid w:val="00C5448A"/>
    <w:rsid w:val="00C547B4"/>
    <w:rsid w:val="00C54F99"/>
    <w:rsid w:val="00C55C42"/>
    <w:rsid w:val="00C563D8"/>
    <w:rsid w:val="00C56DDD"/>
    <w:rsid w:val="00C60349"/>
    <w:rsid w:val="00C60FE6"/>
    <w:rsid w:val="00C613D3"/>
    <w:rsid w:val="00C619B3"/>
    <w:rsid w:val="00C61B36"/>
    <w:rsid w:val="00C61E53"/>
    <w:rsid w:val="00C61EAE"/>
    <w:rsid w:val="00C6212B"/>
    <w:rsid w:val="00C624D1"/>
    <w:rsid w:val="00C6272B"/>
    <w:rsid w:val="00C62750"/>
    <w:rsid w:val="00C62B80"/>
    <w:rsid w:val="00C634C9"/>
    <w:rsid w:val="00C6357C"/>
    <w:rsid w:val="00C63D78"/>
    <w:rsid w:val="00C64544"/>
    <w:rsid w:val="00C64A98"/>
    <w:rsid w:val="00C650BA"/>
    <w:rsid w:val="00C654AD"/>
    <w:rsid w:val="00C65B01"/>
    <w:rsid w:val="00C65E54"/>
    <w:rsid w:val="00C65EFA"/>
    <w:rsid w:val="00C65FE5"/>
    <w:rsid w:val="00C665AD"/>
    <w:rsid w:val="00C6730D"/>
    <w:rsid w:val="00C707BA"/>
    <w:rsid w:val="00C70DA8"/>
    <w:rsid w:val="00C7148F"/>
    <w:rsid w:val="00C71799"/>
    <w:rsid w:val="00C72442"/>
    <w:rsid w:val="00C73485"/>
    <w:rsid w:val="00C734BC"/>
    <w:rsid w:val="00C73695"/>
    <w:rsid w:val="00C73CF7"/>
    <w:rsid w:val="00C741B9"/>
    <w:rsid w:val="00C74272"/>
    <w:rsid w:val="00C750D8"/>
    <w:rsid w:val="00C76C48"/>
    <w:rsid w:val="00C77DCD"/>
    <w:rsid w:val="00C77FD5"/>
    <w:rsid w:val="00C77FEE"/>
    <w:rsid w:val="00C806FC"/>
    <w:rsid w:val="00C8314B"/>
    <w:rsid w:val="00C83ABF"/>
    <w:rsid w:val="00C83C5F"/>
    <w:rsid w:val="00C83D6B"/>
    <w:rsid w:val="00C8431E"/>
    <w:rsid w:val="00C864CA"/>
    <w:rsid w:val="00C86625"/>
    <w:rsid w:val="00C86BCB"/>
    <w:rsid w:val="00C87BCF"/>
    <w:rsid w:val="00C905EB"/>
    <w:rsid w:val="00C9184D"/>
    <w:rsid w:val="00C91CE4"/>
    <w:rsid w:val="00C91E05"/>
    <w:rsid w:val="00C920BA"/>
    <w:rsid w:val="00C92615"/>
    <w:rsid w:val="00C92F1F"/>
    <w:rsid w:val="00C948B9"/>
    <w:rsid w:val="00C94ACF"/>
    <w:rsid w:val="00C94AEB"/>
    <w:rsid w:val="00C955C1"/>
    <w:rsid w:val="00C96312"/>
    <w:rsid w:val="00C97215"/>
    <w:rsid w:val="00CA011F"/>
    <w:rsid w:val="00CA0688"/>
    <w:rsid w:val="00CA0E3D"/>
    <w:rsid w:val="00CA1BF6"/>
    <w:rsid w:val="00CA1C2E"/>
    <w:rsid w:val="00CA273A"/>
    <w:rsid w:val="00CA2AA2"/>
    <w:rsid w:val="00CA38B5"/>
    <w:rsid w:val="00CA3F6D"/>
    <w:rsid w:val="00CA404B"/>
    <w:rsid w:val="00CA40E5"/>
    <w:rsid w:val="00CA4534"/>
    <w:rsid w:val="00CA4977"/>
    <w:rsid w:val="00CA5EEA"/>
    <w:rsid w:val="00CA61E4"/>
    <w:rsid w:val="00CA66B0"/>
    <w:rsid w:val="00CB0001"/>
    <w:rsid w:val="00CB05FE"/>
    <w:rsid w:val="00CB10D0"/>
    <w:rsid w:val="00CB14C2"/>
    <w:rsid w:val="00CB20E2"/>
    <w:rsid w:val="00CB2149"/>
    <w:rsid w:val="00CB228A"/>
    <w:rsid w:val="00CB28BE"/>
    <w:rsid w:val="00CB2B2D"/>
    <w:rsid w:val="00CB4353"/>
    <w:rsid w:val="00CB4396"/>
    <w:rsid w:val="00CB5111"/>
    <w:rsid w:val="00CB518F"/>
    <w:rsid w:val="00CB5307"/>
    <w:rsid w:val="00CB5C5F"/>
    <w:rsid w:val="00CB5E49"/>
    <w:rsid w:val="00CB5FF1"/>
    <w:rsid w:val="00CB6894"/>
    <w:rsid w:val="00CB6948"/>
    <w:rsid w:val="00CB735F"/>
    <w:rsid w:val="00CC0F41"/>
    <w:rsid w:val="00CC1943"/>
    <w:rsid w:val="00CC1B56"/>
    <w:rsid w:val="00CC33DF"/>
    <w:rsid w:val="00CC4B48"/>
    <w:rsid w:val="00CC4D89"/>
    <w:rsid w:val="00CC5324"/>
    <w:rsid w:val="00CC6948"/>
    <w:rsid w:val="00CC6CE8"/>
    <w:rsid w:val="00CC7B74"/>
    <w:rsid w:val="00CC7DB5"/>
    <w:rsid w:val="00CD025C"/>
    <w:rsid w:val="00CD0734"/>
    <w:rsid w:val="00CD182B"/>
    <w:rsid w:val="00CD1956"/>
    <w:rsid w:val="00CD1BEC"/>
    <w:rsid w:val="00CD2189"/>
    <w:rsid w:val="00CD2940"/>
    <w:rsid w:val="00CD3687"/>
    <w:rsid w:val="00CD3834"/>
    <w:rsid w:val="00CD392F"/>
    <w:rsid w:val="00CD3E4F"/>
    <w:rsid w:val="00CD3E72"/>
    <w:rsid w:val="00CD484E"/>
    <w:rsid w:val="00CD4B26"/>
    <w:rsid w:val="00CD4E82"/>
    <w:rsid w:val="00CD4F31"/>
    <w:rsid w:val="00CD505C"/>
    <w:rsid w:val="00CD5FBF"/>
    <w:rsid w:val="00CD60F1"/>
    <w:rsid w:val="00CD69BB"/>
    <w:rsid w:val="00CD6CC4"/>
    <w:rsid w:val="00CD6FD5"/>
    <w:rsid w:val="00CD71E4"/>
    <w:rsid w:val="00CD746E"/>
    <w:rsid w:val="00CE04CF"/>
    <w:rsid w:val="00CE072C"/>
    <w:rsid w:val="00CE0871"/>
    <w:rsid w:val="00CE0D2E"/>
    <w:rsid w:val="00CE0E3F"/>
    <w:rsid w:val="00CE0EA1"/>
    <w:rsid w:val="00CE1E71"/>
    <w:rsid w:val="00CE3926"/>
    <w:rsid w:val="00CE3BD8"/>
    <w:rsid w:val="00CE4AFE"/>
    <w:rsid w:val="00CE4EEB"/>
    <w:rsid w:val="00CE5688"/>
    <w:rsid w:val="00CE5BC1"/>
    <w:rsid w:val="00CE6885"/>
    <w:rsid w:val="00CE6A25"/>
    <w:rsid w:val="00CE6F1C"/>
    <w:rsid w:val="00CF0A16"/>
    <w:rsid w:val="00CF12BA"/>
    <w:rsid w:val="00CF1324"/>
    <w:rsid w:val="00CF176C"/>
    <w:rsid w:val="00CF2BE7"/>
    <w:rsid w:val="00CF33A5"/>
    <w:rsid w:val="00CF342A"/>
    <w:rsid w:val="00CF4D54"/>
    <w:rsid w:val="00CF6A6E"/>
    <w:rsid w:val="00CF6E05"/>
    <w:rsid w:val="00CF785F"/>
    <w:rsid w:val="00D000C4"/>
    <w:rsid w:val="00D0014D"/>
    <w:rsid w:val="00D00A06"/>
    <w:rsid w:val="00D02354"/>
    <w:rsid w:val="00D0317B"/>
    <w:rsid w:val="00D031D8"/>
    <w:rsid w:val="00D03B7E"/>
    <w:rsid w:val="00D04271"/>
    <w:rsid w:val="00D050F9"/>
    <w:rsid w:val="00D057D1"/>
    <w:rsid w:val="00D0582F"/>
    <w:rsid w:val="00D05C46"/>
    <w:rsid w:val="00D05CAD"/>
    <w:rsid w:val="00D05E8C"/>
    <w:rsid w:val="00D0642B"/>
    <w:rsid w:val="00D06B6A"/>
    <w:rsid w:val="00D0756C"/>
    <w:rsid w:val="00D1033C"/>
    <w:rsid w:val="00D10557"/>
    <w:rsid w:val="00D10EBA"/>
    <w:rsid w:val="00D11E05"/>
    <w:rsid w:val="00D128C0"/>
    <w:rsid w:val="00D12D75"/>
    <w:rsid w:val="00D132B6"/>
    <w:rsid w:val="00D13C34"/>
    <w:rsid w:val="00D14226"/>
    <w:rsid w:val="00D162C8"/>
    <w:rsid w:val="00D17BF0"/>
    <w:rsid w:val="00D17D24"/>
    <w:rsid w:val="00D20494"/>
    <w:rsid w:val="00D206B5"/>
    <w:rsid w:val="00D20D44"/>
    <w:rsid w:val="00D21F93"/>
    <w:rsid w:val="00D227A0"/>
    <w:rsid w:val="00D23704"/>
    <w:rsid w:val="00D23F12"/>
    <w:rsid w:val="00D24A1A"/>
    <w:rsid w:val="00D24A47"/>
    <w:rsid w:val="00D24FD8"/>
    <w:rsid w:val="00D2607D"/>
    <w:rsid w:val="00D269D3"/>
    <w:rsid w:val="00D26B62"/>
    <w:rsid w:val="00D26F91"/>
    <w:rsid w:val="00D27197"/>
    <w:rsid w:val="00D27F41"/>
    <w:rsid w:val="00D30451"/>
    <w:rsid w:val="00D309F7"/>
    <w:rsid w:val="00D30B2B"/>
    <w:rsid w:val="00D30C80"/>
    <w:rsid w:val="00D30E00"/>
    <w:rsid w:val="00D31F86"/>
    <w:rsid w:val="00D326B7"/>
    <w:rsid w:val="00D32A16"/>
    <w:rsid w:val="00D32CCC"/>
    <w:rsid w:val="00D33227"/>
    <w:rsid w:val="00D33FBC"/>
    <w:rsid w:val="00D34641"/>
    <w:rsid w:val="00D35CDA"/>
    <w:rsid w:val="00D35E43"/>
    <w:rsid w:val="00D3616E"/>
    <w:rsid w:val="00D368D9"/>
    <w:rsid w:val="00D369A9"/>
    <w:rsid w:val="00D36A36"/>
    <w:rsid w:val="00D36B31"/>
    <w:rsid w:val="00D379AC"/>
    <w:rsid w:val="00D37DB1"/>
    <w:rsid w:val="00D400F4"/>
    <w:rsid w:val="00D403C1"/>
    <w:rsid w:val="00D405A9"/>
    <w:rsid w:val="00D40E77"/>
    <w:rsid w:val="00D424CF"/>
    <w:rsid w:val="00D42895"/>
    <w:rsid w:val="00D42AA1"/>
    <w:rsid w:val="00D436FA"/>
    <w:rsid w:val="00D43706"/>
    <w:rsid w:val="00D43710"/>
    <w:rsid w:val="00D43D03"/>
    <w:rsid w:val="00D43EEF"/>
    <w:rsid w:val="00D441C7"/>
    <w:rsid w:val="00D44B23"/>
    <w:rsid w:val="00D458FA"/>
    <w:rsid w:val="00D45A3F"/>
    <w:rsid w:val="00D45AA5"/>
    <w:rsid w:val="00D45AB3"/>
    <w:rsid w:val="00D45C71"/>
    <w:rsid w:val="00D46035"/>
    <w:rsid w:val="00D47185"/>
    <w:rsid w:val="00D47468"/>
    <w:rsid w:val="00D506A3"/>
    <w:rsid w:val="00D50C66"/>
    <w:rsid w:val="00D51981"/>
    <w:rsid w:val="00D5224A"/>
    <w:rsid w:val="00D5276A"/>
    <w:rsid w:val="00D535B7"/>
    <w:rsid w:val="00D53E6D"/>
    <w:rsid w:val="00D54895"/>
    <w:rsid w:val="00D54DE8"/>
    <w:rsid w:val="00D551F5"/>
    <w:rsid w:val="00D563E2"/>
    <w:rsid w:val="00D60794"/>
    <w:rsid w:val="00D60E4E"/>
    <w:rsid w:val="00D613A6"/>
    <w:rsid w:val="00D620C3"/>
    <w:rsid w:val="00D62516"/>
    <w:rsid w:val="00D629B5"/>
    <w:rsid w:val="00D6353B"/>
    <w:rsid w:val="00D6388E"/>
    <w:rsid w:val="00D638AF"/>
    <w:rsid w:val="00D63F26"/>
    <w:rsid w:val="00D64122"/>
    <w:rsid w:val="00D645CD"/>
    <w:rsid w:val="00D64917"/>
    <w:rsid w:val="00D64F2D"/>
    <w:rsid w:val="00D653FD"/>
    <w:rsid w:val="00D66954"/>
    <w:rsid w:val="00D66B75"/>
    <w:rsid w:val="00D67180"/>
    <w:rsid w:val="00D705E7"/>
    <w:rsid w:val="00D70769"/>
    <w:rsid w:val="00D707C8"/>
    <w:rsid w:val="00D70832"/>
    <w:rsid w:val="00D70AAD"/>
    <w:rsid w:val="00D7241B"/>
    <w:rsid w:val="00D72728"/>
    <w:rsid w:val="00D72D0C"/>
    <w:rsid w:val="00D730D7"/>
    <w:rsid w:val="00D73C2C"/>
    <w:rsid w:val="00D7494E"/>
    <w:rsid w:val="00D75EFB"/>
    <w:rsid w:val="00D76035"/>
    <w:rsid w:val="00D76C67"/>
    <w:rsid w:val="00D774A4"/>
    <w:rsid w:val="00D77906"/>
    <w:rsid w:val="00D810C3"/>
    <w:rsid w:val="00D8181B"/>
    <w:rsid w:val="00D81962"/>
    <w:rsid w:val="00D8218E"/>
    <w:rsid w:val="00D82954"/>
    <w:rsid w:val="00D832EC"/>
    <w:rsid w:val="00D83357"/>
    <w:rsid w:val="00D837E2"/>
    <w:rsid w:val="00D83C52"/>
    <w:rsid w:val="00D83F51"/>
    <w:rsid w:val="00D8411B"/>
    <w:rsid w:val="00D85CC5"/>
    <w:rsid w:val="00D86AF4"/>
    <w:rsid w:val="00D91A4F"/>
    <w:rsid w:val="00D92B68"/>
    <w:rsid w:val="00D92C12"/>
    <w:rsid w:val="00D94553"/>
    <w:rsid w:val="00D94629"/>
    <w:rsid w:val="00D9468D"/>
    <w:rsid w:val="00D9469D"/>
    <w:rsid w:val="00D946C9"/>
    <w:rsid w:val="00D94B3C"/>
    <w:rsid w:val="00D94DFE"/>
    <w:rsid w:val="00D9521F"/>
    <w:rsid w:val="00D95598"/>
    <w:rsid w:val="00D95A9F"/>
    <w:rsid w:val="00D95D9A"/>
    <w:rsid w:val="00D96469"/>
    <w:rsid w:val="00D96B72"/>
    <w:rsid w:val="00D973EB"/>
    <w:rsid w:val="00D97CEF"/>
    <w:rsid w:val="00DA0E76"/>
    <w:rsid w:val="00DA0FAD"/>
    <w:rsid w:val="00DA19EB"/>
    <w:rsid w:val="00DA1C26"/>
    <w:rsid w:val="00DA3C0D"/>
    <w:rsid w:val="00DA521B"/>
    <w:rsid w:val="00DA5471"/>
    <w:rsid w:val="00DA58CA"/>
    <w:rsid w:val="00DA5A38"/>
    <w:rsid w:val="00DA66F3"/>
    <w:rsid w:val="00DA6E73"/>
    <w:rsid w:val="00DA76C6"/>
    <w:rsid w:val="00DA7A31"/>
    <w:rsid w:val="00DA7A37"/>
    <w:rsid w:val="00DB0B36"/>
    <w:rsid w:val="00DB144A"/>
    <w:rsid w:val="00DB21CF"/>
    <w:rsid w:val="00DB2463"/>
    <w:rsid w:val="00DB29D9"/>
    <w:rsid w:val="00DB2F66"/>
    <w:rsid w:val="00DB3282"/>
    <w:rsid w:val="00DB3531"/>
    <w:rsid w:val="00DB3AA4"/>
    <w:rsid w:val="00DB3AA9"/>
    <w:rsid w:val="00DB3B0D"/>
    <w:rsid w:val="00DB40BA"/>
    <w:rsid w:val="00DB4563"/>
    <w:rsid w:val="00DB5E4D"/>
    <w:rsid w:val="00DB6351"/>
    <w:rsid w:val="00DB647F"/>
    <w:rsid w:val="00DB6505"/>
    <w:rsid w:val="00DB7351"/>
    <w:rsid w:val="00DB74AD"/>
    <w:rsid w:val="00DB767D"/>
    <w:rsid w:val="00DB778F"/>
    <w:rsid w:val="00DC0B8B"/>
    <w:rsid w:val="00DC0EEC"/>
    <w:rsid w:val="00DC14C5"/>
    <w:rsid w:val="00DC1F13"/>
    <w:rsid w:val="00DC2247"/>
    <w:rsid w:val="00DC2682"/>
    <w:rsid w:val="00DC3249"/>
    <w:rsid w:val="00DC463F"/>
    <w:rsid w:val="00DC477F"/>
    <w:rsid w:val="00DC4CA3"/>
    <w:rsid w:val="00DC5766"/>
    <w:rsid w:val="00DC58A1"/>
    <w:rsid w:val="00DC5B5F"/>
    <w:rsid w:val="00DC5DE4"/>
    <w:rsid w:val="00DC6E75"/>
    <w:rsid w:val="00DC75F7"/>
    <w:rsid w:val="00DC7C77"/>
    <w:rsid w:val="00DD0CEC"/>
    <w:rsid w:val="00DD1BF4"/>
    <w:rsid w:val="00DD1D4C"/>
    <w:rsid w:val="00DD1FCC"/>
    <w:rsid w:val="00DD287E"/>
    <w:rsid w:val="00DD379C"/>
    <w:rsid w:val="00DD38A4"/>
    <w:rsid w:val="00DD4454"/>
    <w:rsid w:val="00DD4DB5"/>
    <w:rsid w:val="00DD50E6"/>
    <w:rsid w:val="00DD526A"/>
    <w:rsid w:val="00DD53DB"/>
    <w:rsid w:val="00DD59F4"/>
    <w:rsid w:val="00DD6189"/>
    <w:rsid w:val="00DD69CC"/>
    <w:rsid w:val="00DD7900"/>
    <w:rsid w:val="00DD7D2D"/>
    <w:rsid w:val="00DD7E70"/>
    <w:rsid w:val="00DE0305"/>
    <w:rsid w:val="00DE07CD"/>
    <w:rsid w:val="00DE11D8"/>
    <w:rsid w:val="00DE1FA3"/>
    <w:rsid w:val="00DE20DC"/>
    <w:rsid w:val="00DE2422"/>
    <w:rsid w:val="00DE2AC9"/>
    <w:rsid w:val="00DE32DB"/>
    <w:rsid w:val="00DE41BC"/>
    <w:rsid w:val="00DE4BF6"/>
    <w:rsid w:val="00DE5304"/>
    <w:rsid w:val="00DE5368"/>
    <w:rsid w:val="00DE60E9"/>
    <w:rsid w:val="00DE6472"/>
    <w:rsid w:val="00DE6747"/>
    <w:rsid w:val="00DE74CB"/>
    <w:rsid w:val="00DE75A5"/>
    <w:rsid w:val="00DE76EA"/>
    <w:rsid w:val="00DE77E3"/>
    <w:rsid w:val="00DE783A"/>
    <w:rsid w:val="00DE7938"/>
    <w:rsid w:val="00DE7B75"/>
    <w:rsid w:val="00DF01C3"/>
    <w:rsid w:val="00DF0496"/>
    <w:rsid w:val="00DF0821"/>
    <w:rsid w:val="00DF08E6"/>
    <w:rsid w:val="00DF0A53"/>
    <w:rsid w:val="00DF13EF"/>
    <w:rsid w:val="00DF2108"/>
    <w:rsid w:val="00DF25BB"/>
    <w:rsid w:val="00DF2D2A"/>
    <w:rsid w:val="00DF2D3B"/>
    <w:rsid w:val="00DF3764"/>
    <w:rsid w:val="00DF3B65"/>
    <w:rsid w:val="00DF3E9B"/>
    <w:rsid w:val="00DF497B"/>
    <w:rsid w:val="00DF4B2F"/>
    <w:rsid w:val="00DF4D88"/>
    <w:rsid w:val="00DF514C"/>
    <w:rsid w:val="00DF59AC"/>
    <w:rsid w:val="00DF6C8E"/>
    <w:rsid w:val="00DF6F2A"/>
    <w:rsid w:val="00DF72C3"/>
    <w:rsid w:val="00DF7659"/>
    <w:rsid w:val="00DF7D6C"/>
    <w:rsid w:val="00E004B0"/>
    <w:rsid w:val="00E00549"/>
    <w:rsid w:val="00E00785"/>
    <w:rsid w:val="00E00DF6"/>
    <w:rsid w:val="00E01B53"/>
    <w:rsid w:val="00E01BC4"/>
    <w:rsid w:val="00E0219D"/>
    <w:rsid w:val="00E02357"/>
    <w:rsid w:val="00E0281B"/>
    <w:rsid w:val="00E02AAF"/>
    <w:rsid w:val="00E02E24"/>
    <w:rsid w:val="00E0310B"/>
    <w:rsid w:val="00E03411"/>
    <w:rsid w:val="00E03EB2"/>
    <w:rsid w:val="00E0413A"/>
    <w:rsid w:val="00E0454D"/>
    <w:rsid w:val="00E04DB1"/>
    <w:rsid w:val="00E04DD4"/>
    <w:rsid w:val="00E050EE"/>
    <w:rsid w:val="00E058D6"/>
    <w:rsid w:val="00E06E4D"/>
    <w:rsid w:val="00E06F66"/>
    <w:rsid w:val="00E076A2"/>
    <w:rsid w:val="00E07F66"/>
    <w:rsid w:val="00E1053C"/>
    <w:rsid w:val="00E10545"/>
    <w:rsid w:val="00E10727"/>
    <w:rsid w:val="00E11400"/>
    <w:rsid w:val="00E12730"/>
    <w:rsid w:val="00E129C3"/>
    <w:rsid w:val="00E12CB4"/>
    <w:rsid w:val="00E1360A"/>
    <w:rsid w:val="00E14127"/>
    <w:rsid w:val="00E158E3"/>
    <w:rsid w:val="00E15FA2"/>
    <w:rsid w:val="00E1641D"/>
    <w:rsid w:val="00E16797"/>
    <w:rsid w:val="00E179AC"/>
    <w:rsid w:val="00E17E24"/>
    <w:rsid w:val="00E20ACD"/>
    <w:rsid w:val="00E2131C"/>
    <w:rsid w:val="00E213F6"/>
    <w:rsid w:val="00E21A1B"/>
    <w:rsid w:val="00E21BD4"/>
    <w:rsid w:val="00E2277F"/>
    <w:rsid w:val="00E22F54"/>
    <w:rsid w:val="00E24BBB"/>
    <w:rsid w:val="00E24D99"/>
    <w:rsid w:val="00E25418"/>
    <w:rsid w:val="00E25EE9"/>
    <w:rsid w:val="00E25FB7"/>
    <w:rsid w:val="00E30046"/>
    <w:rsid w:val="00E3081A"/>
    <w:rsid w:val="00E31B84"/>
    <w:rsid w:val="00E3232D"/>
    <w:rsid w:val="00E33887"/>
    <w:rsid w:val="00E34DBF"/>
    <w:rsid w:val="00E3503C"/>
    <w:rsid w:val="00E35B16"/>
    <w:rsid w:val="00E362A4"/>
    <w:rsid w:val="00E365A2"/>
    <w:rsid w:val="00E37389"/>
    <w:rsid w:val="00E40D4E"/>
    <w:rsid w:val="00E4122A"/>
    <w:rsid w:val="00E42CB6"/>
    <w:rsid w:val="00E449DE"/>
    <w:rsid w:val="00E44A5E"/>
    <w:rsid w:val="00E451BC"/>
    <w:rsid w:val="00E45AB1"/>
    <w:rsid w:val="00E5001A"/>
    <w:rsid w:val="00E5022F"/>
    <w:rsid w:val="00E50653"/>
    <w:rsid w:val="00E5096D"/>
    <w:rsid w:val="00E509B3"/>
    <w:rsid w:val="00E52731"/>
    <w:rsid w:val="00E52E8C"/>
    <w:rsid w:val="00E53030"/>
    <w:rsid w:val="00E53612"/>
    <w:rsid w:val="00E540CD"/>
    <w:rsid w:val="00E54900"/>
    <w:rsid w:val="00E54CD2"/>
    <w:rsid w:val="00E54FD6"/>
    <w:rsid w:val="00E55A78"/>
    <w:rsid w:val="00E55AA1"/>
    <w:rsid w:val="00E55E4D"/>
    <w:rsid w:val="00E56943"/>
    <w:rsid w:val="00E56A8D"/>
    <w:rsid w:val="00E5718D"/>
    <w:rsid w:val="00E5726D"/>
    <w:rsid w:val="00E57819"/>
    <w:rsid w:val="00E57B52"/>
    <w:rsid w:val="00E60AA1"/>
    <w:rsid w:val="00E60DAA"/>
    <w:rsid w:val="00E61B38"/>
    <w:rsid w:val="00E622F0"/>
    <w:rsid w:val="00E62931"/>
    <w:rsid w:val="00E629FB"/>
    <w:rsid w:val="00E64D4A"/>
    <w:rsid w:val="00E64DE5"/>
    <w:rsid w:val="00E6524B"/>
    <w:rsid w:val="00E65484"/>
    <w:rsid w:val="00E657BD"/>
    <w:rsid w:val="00E667DE"/>
    <w:rsid w:val="00E673BF"/>
    <w:rsid w:val="00E67EC0"/>
    <w:rsid w:val="00E7008E"/>
    <w:rsid w:val="00E70483"/>
    <w:rsid w:val="00E7060C"/>
    <w:rsid w:val="00E70918"/>
    <w:rsid w:val="00E72262"/>
    <w:rsid w:val="00E722A1"/>
    <w:rsid w:val="00E733D5"/>
    <w:rsid w:val="00E73DD6"/>
    <w:rsid w:val="00E7495D"/>
    <w:rsid w:val="00E7571A"/>
    <w:rsid w:val="00E77501"/>
    <w:rsid w:val="00E77809"/>
    <w:rsid w:val="00E77A3C"/>
    <w:rsid w:val="00E80566"/>
    <w:rsid w:val="00E805EA"/>
    <w:rsid w:val="00E8220F"/>
    <w:rsid w:val="00E824A7"/>
    <w:rsid w:val="00E82720"/>
    <w:rsid w:val="00E8366E"/>
    <w:rsid w:val="00E85A9F"/>
    <w:rsid w:val="00E8675E"/>
    <w:rsid w:val="00E86EAF"/>
    <w:rsid w:val="00E8747D"/>
    <w:rsid w:val="00E87F4C"/>
    <w:rsid w:val="00E90D1A"/>
    <w:rsid w:val="00E91EBE"/>
    <w:rsid w:val="00E929BF"/>
    <w:rsid w:val="00E93060"/>
    <w:rsid w:val="00E9371C"/>
    <w:rsid w:val="00E9385F"/>
    <w:rsid w:val="00E939DA"/>
    <w:rsid w:val="00E93CCE"/>
    <w:rsid w:val="00E9491F"/>
    <w:rsid w:val="00E94BF4"/>
    <w:rsid w:val="00E96FBD"/>
    <w:rsid w:val="00E97482"/>
    <w:rsid w:val="00E975EC"/>
    <w:rsid w:val="00EA01A8"/>
    <w:rsid w:val="00EA0373"/>
    <w:rsid w:val="00EA12C4"/>
    <w:rsid w:val="00EA25AB"/>
    <w:rsid w:val="00EA3295"/>
    <w:rsid w:val="00EA365E"/>
    <w:rsid w:val="00EA3BB7"/>
    <w:rsid w:val="00EA4995"/>
    <w:rsid w:val="00EA4C95"/>
    <w:rsid w:val="00EA50AC"/>
    <w:rsid w:val="00EA513D"/>
    <w:rsid w:val="00EA6DFB"/>
    <w:rsid w:val="00EA78B9"/>
    <w:rsid w:val="00EB0510"/>
    <w:rsid w:val="00EB0C50"/>
    <w:rsid w:val="00EB119C"/>
    <w:rsid w:val="00EB15CE"/>
    <w:rsid w:val="00EB1730"/>
    <w:rsid w:val="00EB22D8"/>
    <w:rsid w:val="00EB2884"/>
    <w:rsid w:val="00EB2912"/>
    <w:rsid w:val="00EB3009"/>
    <w:rsid w:val="00EB33A8"/>
    <w:rsid w:val="00EB39EC"/>
    <w:rsid w:val="00EB3ABB"/>
    <w:rsid w:val="00EB3C5A"/>
    <w:rsid w:val="00EB4276"/>
    <w:rsid w:val="00EB44AD"/>
    <w:rsid w:val="00EB5C5C"/>
    <w:rsid w:val="00EB61FB"/>
    <w:rsid w:val="00EB6F52"/>
    <w:rsid w:val="00EB7071"/>
    <w:rsid w:val="00EB769E"/>
    <w:rsid w:val="00EC075A"/>
    <w:rsid w:val="00EC07C1"/>
    <w:rsid w:val="00EC0A60"/>
    <w:rsid w:val="00EC0AE1"/>
    <w:rsid w:val="00EC0E09"/>
    <w:rsid w:val="00EC13E5"/>
    <w:rsid w:val="00EC159C"/>
    <w:rsid w:val="00EC16EA"/>
    <w:rsid w:val="00EC17CF"/>
    <w:rsid w:val="00EC20C3"/>
    <w:rsid w:val="00EC239C"/>
    <w:rsid w:val="00EC2AFE"/>
    <w:rsid w:val="00EC2D19"/>
    <w:rsid w:val="00EC3178"/>
    <w:rsid w:val="00EC3500"/>
    <w:rsid w:val="00EC3775"/>
    <w:rsid w:val="00EC3C29"/>
    <w:rsid w:val="00EC3EAA"/>
    <w:rsid w:val="00EC438E"/>
    <w:rsid w:val="00EC49B2"/>
    <w:rsid w:val="00EC4B79"/>
    <w:rsid w:val="00EC510F"/>
    <w:rsid w:val="00EC5975"/>
    <w:rsid w:val="00EC59D3"/>
    <w:rsid w:val="00EC5B02"/>
    <w:rsid w:val="00EC5C2C"/>
    <w:rsid w:val="00EC5F22"/>
    <w:rsid w:val="00EC64D1"/>
    <w:rsid w:val="00EC676F"/>
    <w:rsid w:val="00EC6F3B"/>
    <w:rsid w:val="00EC7DC2"/>
    <w:rsid w:val="00ED0D6A"/>
    <w:rsid w:val="00ED3E98"/>
    <w:rsid w:val="00ED49D7"/>
    <w:rsid w:val="00ED5C01"/>
    <w:rsid w:val="00ED63CD"/>
    <w:rsid w:val="00ED671F"/>
    <w:rsid w:val="00ED681C"/>
    <w:rsid w:val="00ED6BCF"/>
    <w:rsid w:val="00ED7876"/>
    <w:rsid w:val="00ED7AD3"/>
    <w:rsid w:val="00EE016C"/>
    <w:rsid w:val="00EE03D8"/>
    <w:rsid w:val="00EE0452"/>
    <w:rsid w:val="00EE1066"/>
    <w:rsid w:val="00EE24FB"/>
    <w:rsid w:val="00EE3D1E"/>
    <w:rsid w:val="00EE51B3"/>
    <w:rsid w:val="00EE53CB"/>
    <w:rsid w:val="00EE552D"/>
    <w:rsid w:val="00EE55B3"/>
    <w:rsid w:val="00EE5967"/>
    <w:rsid w:val="00EE5EA1"/>
    <w:rsid w:val="00EE5F45"/>
    <w:rsid w:val="00EE651D"/>
    <w:rsid w:val="00EE6DDD"/>
    <w:rsid w:val="00EE7213"/>
    <w:rsid w:val="00EF038E"/>
    <w:rsid w:val="00EF0606"/>
    <w:rsid w:val="00EF074C"/>
    <w:rsid w:val="00EF142D"/>
    <w:rsid w:val="00EF1613"/>
    <w:rsid w:val="00EF1DCF"/>
    <w:rsid w:val="00EF292C"/>
    <w:rsid w:val="00EF2BCE"/>
    <w:rsid w:val="00EF2FDA"/>
    <w:rsid w:val="00EF3A9A"/>
    <w:rsid w:val="00EF44F4"/>
    <w:rsid w:val="00EF45B5"/>
    <w:rsid w:val="00EF4CB0"/>
    <w:rsid w:val="00EF5D88"/>
    <w:rsid w:val="00EF6126"/>
    <w:rsid w:val="00EF6B25"/>
    <w:rsid w:val="00F003FC"/>
    <w:rsid w:val="00F0042F"/>
    <w:rsid w:val="00F00537"/>
    <w:rsid w:val="00F00E2E"/>
    <w:rsid w:val="00F0110D"/>
    <w:rsid w:val="00F01FDF"/>
    <w:rsid w:val="00F03AB9"/>
    <w:rsid w:val="00F03D7A"/>
    <w:rsid w:val="00F0409D"/>
    <w:rsid w:val="00F04657"/>
    <w:rsid w:val="00F05417"/>
    <w:rsid w:val="00F05822"/>
    <w:rsid w:val="00F05ECE"/>
    <w:rsid w:val="00F0630E"/>
    <w:rsid w:val="00F06697"/>
    <w:rsid w:val="00F06A1C"/>
    <w:rsid w:val="00F06B87"/>
    <w:rsid w:val="00F06CCE"/>
    <w:rsid w:val="00F07007"/>
    <w:rsid w:val="00F07484"/>
    <w:rsid w:val="00F07585"/>
    <w:rsid w:val="00F10068"/>
    <w:rsid w:val="00F107FA"/>
    <w:rsid w:val="00F1139A"/>
    <w:rsid w:val="00F1211C"/>
    <w:rsid w:val="00F12CAF"/>
    <w:rsid w:val="00F12EFC"/>
    <w:rsid w:val="00F12FE1"/>
    <w:rsid w:val="00F1358C"/>
    <w:rsid w:val="00F14A01"/>
    <w:rsid w:val="00F154AA"/>
    <w:rsid w:val="00F1647F"/>
    <w:rsid w:val="00F16B55"/>
    <w:rsid w:val="00F16B6C"/>
    <w:rsid w:val="00F16EAB"/>
    <w:rsid w:val="00F17F8B"/>
    <w:rsid w:val="00F2042C"/>
    <w:rsid w:val="00F20F32"/>
    <w:rsid w:val="00F210B7"/>
    <w:rsid w:val="00F212BE"/>
    <w:rsid w:val="00F21381"/>
    <w:rsid w:val="00F2140F"/>
    <w:rsid w:val="00F21787"/>
    <w:rsid w:val="00F22082"/>
    <w:rsid w:val="00F221A3"/>
    <w:rsid w:val="00F22BF7"/>
    <w:rsid w:val="00F22E51"/>
    <w:rsid w:val="00F2322F"/>
    <w:rsid w:val="00F2394E"/>
    <w:rsid w:val="00F253B0"/>
    <w:rsid w:val="00F25671"/>
    <w:rsid w:val="00F25E9A"/>
    <w:rsid w:val="00F261F4"/>
    <w:rsid w:val="00F269ED"/>
    <w:rsid w:val="00F26FBE"/>
    <w:rsid w:val="00F27011"/>
    <w:rsid w:val="00F271FB"/>
    <w:rsid w:val="00F27A2B"/>
    <w:rsid w:val="00F30717"/>
    <w:rsid w:val="00F313AF"/>
    <w:rsid w:val="00F31D76"/>
    <w:rsid w:val="00F3357A"/>
    <w:rsid w:val="00F34DDF"/>
    <w:rsid w:val="00F3582D"/>
    <w:rsid w:val="00F35A0B"/>
    <w:rsid w:val="00F35DC0"/>
    <w:rsid w:val="00F36014"/>
    <w:rsid w:val="00F36556"/>
    <w:rsid w:val="00F365D9"/>
    <w:rsid w:val="00F36762"/>
    <w:rsid w:val="00F36803"/>
    <w:rsid w:val="00F37A01"/>
    <w:rsid w:val="00F37B1D"/>
    <w:rsid w:val="00F37D4F"/>
    <w:rsid w:val="00F37DED"/>
    <w:rsid w:val="00F40656"/>
    <w:rsid w:val="00F40AB2"/>
    <w:rsid w:val="00F4122A"/>
    <w:rsid w:val="00F41F91"/>
    <w:rsid w:val="00F4338A"/>
    <w:rsid w:val="00F4355E"/>
    <w:rsid w:val="00F43B45"/>
    <w:rsid w:val="00F43EA9"/>
    <w:rsid w:val="00F45156"/>
    <w:rsid w:val="00F46236"/>
    <w:rsid w:val="00F46BCF"/>
    <w:rsid w:val="00F46D9B"/>
    <w:rsid w:val="00F504A9"/>
    <w:rsid w:val="00F505D0"/>
    <w:rsid w:val="00F50909"/>
    <w:rsid w:val="00F50E64"/>
    <w:rsid w:val="00F51131"/>
    <w:rsid w:val="00F512D1"/>
    <w:rsid w:val="00F52199"/>
    <w:rsid w:val="00F52B51"/>
    <w:rsid w:val="00F53186"/>
    <w:rsid w:val="00F5325E"/>
    <w:rsid w:val="00F533C0"/>
    <w:rsid w:val="00F53958"/>
    <w:rsid w:val="00F5396A"/>
    <w:rsid w:val="00F54138"/>
    <w:rsid w:val="00F5478D"/>
    <w:rsid w:val="00F548CA"/>
    <w:rsid w:val="00F5526E"/>
    <w:rsid w:val="00F5570E"/>
    <w:rsid w:val="00F55B34"/>
    <w:rsid w:val="00F55E77"/>
    <w:rsid w:val="00F5620E"/>
    <w:rsid w:val="00F56A9E"/>
    <w:rsid w:val="00F56DC9"/>
    <w:rsid w:val="00F571D1"/>
    <w:rsid w:val="00F57D21"/>
    <w:rsid w:val="00F60331"/>
    <w:rsid w:val="00F611F9"/>
    <w:rsid w:val="00F614EA"/>
    <w:rsid w:val="00F62033"/>
    <w:rsid w:val="00F62294"/>
    <w:rsid w:val="00F62ADD"/>
    <w:rsid w:val="00F62F03"/>
    <w:rsid w:val="00F62F0F"/>
    <w:rsid w:val="00F636A3"/>
    <w:rsid w:val="00F650DD"/>
    <w:rsid w:val="00F65748"/>
    <w:rsid w:val="00F657A0"/>
    <w:rsid w:val="00F659AC"/>
    <w:rsid w:val="00F65E54"/>
    <w:rsid w:val="00F65F61"/>
    <w:rsid w:val="00F679CB"/>
    <w:rsid w:val="00F700ED"/>
    <w:rsid w:val="00F70159"/>
    <w:rsid w:val="00F70465"/>
    <w:rsid w:val="00F705E9"/>
    <w:rsid w:val="00F706D9"/>
    <w:rsid w:val="00F709F3"/>
    <w:rsid w:val="00F70E05"/>
    <w:rsid w:val="00F71795"/>
    <w:rsid w:val="00F71AA6"/>
    <w:rsid w:val="00F727E0"/>
    <w:rsid w:val="00F73AFD"/>
    <w:rsid w:val="00F741E9"/>
    <w:rsid w:val="00F74CFF"/>
    <w:rsid w:val="00F754C0"/>
    <w:rsid w:val="00F75BD7"/>
    <w:rsid w:val="00F76E26"/>
    <w:rsid w:val="00F77459"/>
    <w:rsid w:val="00F77856"/>
    <w:rsid w:val="00F77C9D"/>
    <w:rsid w:val="00F805EF"/>
    <w:rsid w:val="00F816B3"/>
    <w:rsid w:val="00F81AF7"/>
    <w:rsid w:val="00F82757"/>
    <w:rsid w:val="00F82A0D"/>
    <w:rsid w:val="00F82AF0"/>
    <w:rsid w:val="00F82E7A"/>
    <w:rsid w:val="00F83878"/>
    <w:rsid w:val="00F83A3E"/>
    <w:rsid w:val="00F84572"/>
    <w:rsid w:val="00F859E2"/>
    <w:rsid w:val="00F85AB8"/>
    <w:rsid w:val="00F85B7C"/>
    <w:rsid w:val="00F86D5B"/>
    <w:rsid w:val="00F86EAC"/>
    <w:rsid w:val="00F8714A"/>
    <w:rsid w:val="00F90605"/>
    <w:rsid w:val="00F911CC"/>
    <w:rsid w:val="00F913BE"/>
    <w:rsid w:val="00F914D5"/>
    <w:rsid w:val="00F92BCD"/>
    <w:rsid w:val="00F93207"/>
    <w:rsid w:val="00F9351F"/>
    <w:rsid w:val="00F946BB"/>
    <w:rsid w:val="00F94B90"/>
    <w:rsid w:val="00F94E7D"/>
    <w:rsid w:val="00F959EB"/>
    <w:rsid w:val="00F962BE"/>
    <w:rsid w:val="00F96709"/>
    <w:rsid w:val="00F9682B"/>
    <w:rsid w:val="00F97D9D"/>
    <w:rsid w:val="00FA0A8B"/>
    <w:rsid w:val="00FA0C3E"/>
    <w:rsid w:val="00FA0D62"/>
    <w:rsid w:val="00FA10EE"/>
    <w:rsid w:val="00FA164E"/>
    <w:rsid w:val="00FA20AD"/>
    <w:rsid w:val="00FA36C8"/>
    <w:rsid w:val="00FA374C"/>
    <w:rsid w:val="00FA3D1A"/>
    <w:rsid w:val="00FA5621"/>
    <w:rsid w:val="00FA57D0"/>
    <w:rsid w:val="00FA5927"/>
    <w:rsid w:val="00FA5933"/>
    <w:rsid w:val="00FA6D47"/>
    <w:rsid w:val="00FA7E25"/>
    <w:rsid w:val="00FB02B2"/>
    <w:rsid w:val="00FB11D3"/>
    <w:rsid w:val="00FB19FE"/>
    <w:rsid w:val="00FB1DFA"/>
    <w:rsid w:val="00FB27A1"/>
    <w:rsid w:val="00FB3335"/>
    <w:rsid w:val="00FB3407"/>
    <w:rsid w:val="00FB35BC"/>
    <w:rsid w:val="00FB3FFD"/>
    <w:rsid w:val="00FB4375"/>
    <w:rsid w:val="00FB4D16"/>
    <w:rsid w:val="00FB527A"/>
    <w:rsid w:val="00FB5F47"/>
    <w:rsid w:val="00FB690E"/>
    <w:rsid w:val="00FB6A3D"/>
    <w:rsid w:val="00FC0B5C"/>
    <w:rsid w:val="00FC15AC"/>
    <w:rsid w:val="00FC1938"/>
    <w:rsid w:val="00FC1EC9"/>
    <w:rsid w:val="00FC2294"/>
    <w:rsid w:val="00FC2323"/>
    <w:rsid w:val="00FC235D"/>
    <w:rsid w:val="00FC2817"/>
    <w:rsid w:val="00FC28DF"/>
    <w:rsid w:val="00FC2BC7"/>
    <w:rsid w:val="00FC2D44"/>
    <w:rsid w:val="00FC2E02"/>
    <w:rsid w:val="00FC2EF0"/>
    <w:rsid w:val="00FC3266"/>
    <w:rsid w:val="00FC33B4"/>
    <w:rsid w:val="00FC349E"/>
    <w:rsid w:val="00FC34FA"/>
    <w:rsid w:val="00FC4656"/>
    <w:rsid w:val="00FC494F"/>
    <w:rsid w:val="00FC528F"/>
    <w:rsid w:val="00FC55D2"/>
    <w:rsid w:val="00FC5658"/>
    <w:rsid w:val="00FC5FDE"/>
    <w:rsid w:val="00FC616A"/>
    <w:rsid w:val="00FC7D0E"/>
    <w:rsid w:val="00FC7D2A"/>
    <w:rsid w:val="00FC7F04"/>
    <w:rsid w:val="00FD027A"/>
    <w:rsid w:val="00FD0E11"/>
    <w:rsid w:val="00FD1577"/>
    <w:rsid w:val="00FD191E"/>
    <w:rsid w:val="00FD19D9"/>
    <w:rsid w:val="00FD2E25"/>
    <w:rsid w:val="00FD35B8"/>
    <w:rsid w:val="00FD3EE9"/>
    <w:rsid w:val="00FD4798"/>
    <w:rsid w:val="00FD4AC5"/>
    <w:rsid w:val="00FD4DE7"/>
    <w:rsid w:val="00FD52DF"/>
    <w:rsid w:val="00FD617C"/>
    <w:rsid w:val="00FD6F0E"/>
    <w:rsid w:val="00FD7555"/>
    <w:rsid w:val="00FD7A4B"/>
    <w:rsid w:val="00FE000A"/>
    <w:rsid w:val="00FE02F8"/>
    <w:rsid w:val="00FE15D6"/>
    <w:rsid w:val="00FE1A35"/>
    <w:rsid w:val="00FE2068"/>
    <w:rsid w:val="00FE2596"/>
    <w:rsid w:val="00FE2858"/>
    <w:rsid w:val="00FE2FF2"/>
    <w:rsid w:val="00FE38EC"/>
    <w:rsid w:val="00FE39EF"/>
    <w:rsid w:val="00FE4826"/>
    <w:rsid w:val="00FE5382"/>
    <w:rsid w:val="00FE6434"/>
    <w:rsid w:val="00FE720F"/>
    <w:rsid w:val="00FE7812"/>
    <w:rsid w:val="00FF0A4C"/>
    <w:rsid w:val="00FF0ADD"/>
    <w:rsid w:val="00FF106B"/>
    <w:rsid w:val="00FF178D"/>
    <w:rsid w:val="00FF18A4"/>
    <w:rsid w:val="00FF236A"/>
    <w:rsid w:val="00FF26A3"/>
    <w:rsid w:val="00FF2B4F"/>
    <w:rsid w:val="00FF3BC9"/>
    <w:rsid w:val="00FF41D4"/>
    <w:rsid w:val="00FF4D3C"/>
    <w:rsid w:val="00FF5686"/>
    <w:rsid w:val="00FF59AB"/>
    <w:rsid w:val="00FF5DFB"/>
    <w:rsid w:val="00FF7734"/>
    <w:rsid w:val="00FF78FA"/>
    <w:rsid w:val="00FF7BAD"/>
    <w:rsid w:val="00F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33E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4437C7"/>
    <w:pPr>
      <w:keepNext/>
      <w:keepLines/>
      <w:spacing w:after="0"/>
      <w:ind w:left="709"/>
      <w:jc w:val="both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2">
    <w:name w:val="heading 2"/>
    <w:basedOn w:val="a"/>
    <w:next w:val="a"/>
    <w:link w:val="20"/>
    <w:qFormat/>
    <w:rsid w:val="00467843"/>
    <w:pPr>
      <w:keepNext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eastAsia="Times New Roman" w:cs="Times New Roman"/>
      <w:b/>
      <w:bCs/>
      <w:sz w:val="18"/>
      <w:szCs w:val="20"/>
      <w:lang w:eastAsia="ar-SA"/>
    </w:rPr>
  </w:style>
  <w:style w:type="paragraph" w:styleId="3">
    <w:name w:val="heading 3"/>
    <w:basedOn w:val="a"/>
    <w:next w:val="11"/>
    <w:link w:val="30"/>
    <w:unhideWhenUsed/>
    <w:qFormat/>
    <w:rsid w:val="00975295"/>
    <w:pPr>
      <w:keepNext/>
      <w:spacing w:before="240" w:after="240" w:line="240" w:lineRule="auto"/>
      <w:jc w:val="both"/>
      <w:outlineLvl w:val="2"/>
    </w:pPr>
    <w:rPr>
      <w:rFonts w:eastAsia="Times New Roman" w:cs="Times New Roman"/>
      <w:b/>
      <w:bCs/>
      <w:lang w:eastAsia="ru-RU"/>
    </w:rPr>
  </w:style>
  <w:style w:type="paragraph" w:styleId="4">
    <w:name w:val="heading 4"/>
    <w:basedOn w:val="a"/>
    <w:link w:val="40"/>
    <w:qFormat/>
    <w:rsid w:val="00467843"/>
    <w:pPr>
      <w:keepNext/>
      <w:suppressAutoHyphens/>
      <w:spacing w:after="0" w:line="240" w:lineRule="auto"/>
      <w:jc w:val="center"/>
      <w:outlineLvl w:val="3"/>
    </w:pPr>
    <w:rPr>
      <w:rFonts w:eastAsia="Times New Roman" w:cs="Times New Roman"/>
      <w:b/>
      <w:bCs/>
      <w:kern w:val="1"/>
      <w:sz w:val="18"/>
      <w:szCs w:val="18"/>
      <w:lang w:eastAsia="ru-RU"/>
    </w:rPr>
  </w:style>
  <w:style w:type="paragraph" w:styleId="7">
    <w:name w:val="heading 7"/>
    <w:basedOn w:val="a"/>
    <w:link w:val="70"/>
    <w:qFormat/>
    <w:rsid w:val="00467843"/>
    <w:pPr>
      <w:widowControl w:val="0"/>
      <w:suppressAutoHyphens/>
      <w:spacing w:before="240" w:after="60" w:line="240" w:lineRule="auto"/>
      <w:outlineLvl w:val="6"/>
    </w:pPr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5D54B0"/>
    <w:pPr>
      <w:keepNext/>
      <w:spacing w:after="0" w:line="240" w:lineRule="auto"/>
      <w:ind w:left="-57"/>
      <w:jc w:val="center"/>
      <w:outlineLvl w:val="7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333E"/>
    <w:rPr>
      <w:color w:val="0000FF"/>
      <w:u w:val="single"/>
    </w:rPr>
  </w:style>
  <w:style w:type="paragraph" w:customStyle="1" w:styleId="ConsPlusDocList">
    <w:name w:val="ConsPlusDocList"/>
    <w:uiPriority w:val="99"/>
    <w:rsid w:val="00F4065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99"/>
    <w:qFormat/>
    <w:rsid w:val="00F50909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unhideWhenUsed/>
    <w:rsid w:val="006A1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A10E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27A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49761A"/>
    <w:pPr>
      <w:spacing w:after="0" w:line="360" w:lineRule="auto"/>
      <w:ind w:firstLine="567"/>
      <w:jc w:val="both"/>
    </w:pPr>
    <w:rPr>
      <w:rFonts w:eastAsia="Times New Roman" w:cs="Times New Roman"/>
      <w:lang w:eastAsia="ru-RU"/>
    </w:rPr>
  </w:style>
  <w:style w:type="paragraph" w:styleId="21">
    <w:name w:val="Body Text Indent 2"/>
    <w:basedOn w:val="a"/>
    <w:link w:val="22"/>
    <w:unhideWhenUsed/>
    <w:rsid w:val="00BF581A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F58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617C"/>
  </w:style>
  <w:style w:type="character" w:customStyle="1" w:styleId="a7">
    <w:name w:val="Основной текст_"/>
    <w:basedOn w:val="a0"/>
    <w:link w:val="23"/>
    <w:rsid w:val="00D774A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3">
    <w:name w:val="Основной текст2"/>
    <w:basedOn w:val="a"/>
    <w:link w:val="a7"/>
    <w:rsid w:val="00D774A4"/>
    <w:pPr>
      <w:widowControl w:val="0"/>
      <w:shd w:val="clear" w:color="auto" w:fill="FFFFFF"/>
      <w:spacing w:after="0" w:line="226" w:lineRule="exact"/>
      <w:ind w:hanging="1420"/>
      <w:jc w:val="both"/>
    </w:pPr>
    <w:rPr>
      <w:rFonts w:eastAsia="Times New Roman" w:cs="Times New Roman"/>
      <w:sz w:val="19"/>
      <w:szCs w:val="19"/>
    </w:rPr>
  </w:style>
  <w:style w:type="character" w:customStyle="1" w:styleId="30">
    <w:name w:val="Заголовок 3 Знак"/>
    <w:basedOn w:val="a0"/>
    <w:link w:val="3"/>
    <w:rsid w:val="00975295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975295"/>
  </w:style>
  <w:style w:type="character" w:customStyle="1" w:styleId="13">
    <w:name w:val="Просмотренная гиперссылка1"/>
    <w:basedOn w:val="a0"/>
    <w:uiPriority w:val="99"/>
    <w:semiHidden/>
    <w:unhideWhenUsed/>
    <w:rsid w:val="00975295"/>
    <w:rPr>
      <w:color w:val="954F72"/>
      <w:u w:val="single"/>
    </w:rPr>
  </w:style>
  <w:style w:type="paragraph" w:styleId="14">
    <w:name w:val="toc 1"/>
    <w:basedOn w:val="a"/>
    <w:next w:val="a"/>
    <w:autoRedefine/>
    <w:uiPriority w:val="39"/>
    <w:unhideWhenUsed/>
    <w:rsid w:val="00975295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7529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5295"/>
    <w:rPr>
      <w:rFonts w:ascii="Tahoma" w:eastAsia="Calibri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97529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4437C7"/>
    <w:rPr>
      <w:rFonts w:ascii="Times New Roman" w:eastAsiaTheme="majorEastAsia" w:hAnsi="Times New Roman" w:cstheme="majorBidi"/>
      <w:b/>
      <w:bCs/>
      <w:sz w:val="26"/>
      <w:szCs w:val="28"/>
    </w:rPr>
  </w:style>
  <w:style w:type="paragraph" w:customStyle="1" w:styleId="ConsNormal">
    <w:name w:val="ConsNormal"/>
    <w:rsid w:val="00286A8F"/>
    <w:pPr>
      <w:spacing w:after="0" w:line="240" w:lineRule="auto"/>
      <w:ind w:firstLine="720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paragraph" w:customStyle="1" w:styleId="Default">
    <w:name w:val="Default"/>
    <w:rsid w:val="00286A8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286A8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86A8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86A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86A8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86A8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1">
    <w:name w:val="Верхний колонтитул Знак"/>
    <w:basedOn w:val="a0"/>
    <w:link w:val="af0"/>
    <w:uiPriority w:val="99"/>
    <w:rsid w:val="009B3758"/>
  </w:style>
  <w:style w:type="paragraph" w:styleId="af2">
    <w:name w:val="footer"/>
    <w:basedOn w:val="a"/>
    <w:link w:val="af3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3">
    <w:name w:val="Нижний колонтитул Знак"/>
    <w:basedOn w:val="a0"/>
    <w:link w:val="af2"/>
    <w:uiPriority w:val="99"/>
    <w:rsid w:val="009B3758"/>
  </w:style>
  <w:style w:type="paragraph" w:customStyle="1" w:styleId="Heading">
    <w:name w:val="Heading"/>
    <w:uiPriority w:val="99"/>
    <w:rsid w:val="000A5C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D54895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D548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semiHidden/>
    <w:unhideWhenUsed/>
    <w:rsid w:val="00D54895"/>
    <w:rPr>
      <w:vertAlign w:val="superscript"/>
    </w:rPr>
  </w:style>
  <w:style w:type="paragraph" w:styleId="af7">
    <w:name w:val="No Spacing"/>
    <w:link w:val="af8"/>
    <w:uiPriority w:val="1"/>
    <w:qFormat/>
    <w:rsid w:val="00F04657"/>
    <w:pPr>
      <w:spacing w:after="0" w:line="240" w:lineRule="auto"/>
    </w:pPr>
    <w:rPr>
      <w:rFonts w:eastAsiaTheme="minorEastAsia"/>
      <w:lang w:eastAsia="ru-RU"/>
    </w:rPr>
  </w:style>
  <w:style w:type="character" w:customStyle="1" w:styleId="af8">
    <w:name w:val="Без интервала Знак"/>
    <w:basedOn w:val="a0"/>
    <w:link w:val="af7"/>
    <w:uiPriority w:val="1"/>
    <w:rsid w:val="00F04657"/>
    <w:rPr>
      <w:rFonts w:eastAsiaTheme="minorEastAsia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2B1498"/>
    <w:pPr>
      <w:spacing w:before="120" w:after="0"/>
      <w:ind w:left="220"/>
    </w:pPr>
    <w:rPr>
      <w:rFonts w:asciiTheme="minorHAnsi" w:hAnsiTheme="minorHAnsi" w:cstheme="minorHAns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2B1498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2B1498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2B1498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2B1498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2B1498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2B1498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2B1498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paragraph" w:styleId="af9">
    <w:name w:val="Body Text"/>
    <w:basedOn w:val="a"/>
    <w:link w:val="afa"/>
    <w:uiPriority w:val="99"/>
    <w:rsid w:val="002C1154"/>
    <w:pPr>
      <w:spacing w:after="12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a">
    <w:name w:val="Основной текст Знак"/>
    <w:basedOn w:val="a0"/>
    <w:link w:val="af9"/>
    <w:uiPriority w:val="99"/>
    <w:rsid w:val="002C11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Normal (Web)"/>
    <w:basedOn w:val="a"/>
    <w:uiPriority w:val="99"/>
    <w:unhideWhenUsed/>
    <w:rsid w:val="00E91EB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646065"/>
    <w:pPr>
      <w:outlineLvl w:val="9"/>
    </w:pPr>
    <w:rPr>
      <w:lang w:eastAsia="ru-RU"/>
    </w:rPr>
  </w:style>
  <w:style w:type="character" w:customStyle="1" w:styleId="20">
    <w:name w:val="Заголовок 2 Знак"/>
    <w:basedOn w:val="a0"/>
    <w:link w:val="2"/>
    <w:rsid w:val="00467843"/>
    <w:rPr>
      <w:rFonts w:ascii="Times New Roman" w:eastAsia="Times New Roman" w:hAnsi="Times New Roman" w:cs="Times New Roman"/>
      <w:b/>
      <w:bCs/>
      <w:sz w:val="18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467843"/>
    <w:rPr>
      <w:rFonts w:ascii="Times New Roman" w:eastAsia="Times New Roman" w:hAnsi="Times New Roman" w:cs="Times New Roman"/>
      <w:b/>
      <w:bCs/>
      <w:kern w:val="1"/>
      <w:sz w:val="18"/>
      <w:szCs w:val="18"/>
      <w:lang w:eastAsia="ru-RU"/>
    </w:rPr>
  </w:style>
  <w:style w:type="character" w:customStyle="1" w:styleId="70">
    <w:name w:val="Заголовок 7 Знак"/>
    <w:basedOn w:val="a0"/>
    <w:link w:val="7"/>
    <w:rsid w:val="00467843"/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customStyle="1" w:styleId="15">
    <w:name w:val="Название объекта1"/>
    <w:basedOn w:val="a"/>
    <w:next w:val="a"/>
    <w:rsid w:val="00467843"/>
    <w:pPr>
      <w:suppressAutoHyphens/>
      <w:spacing w:after="0" w:line="240" w:lineRule="auto"/>
    </w:pPr>
    <w:rPr>
      <w:rFonts w:eastAsia="Times New Roman" w:cs="Times New Roman"/>
      <w:sz w:val="24"/>
      <w:szCs w:val="20"/>
      <w:lang w:eastAsia="ar-SA"/>
    </w:rPr>
  </w:style>
  <w:style w:type="character" w:styleId="afd">
    <w:name w:val="Placeholder Text"/>
    <w:basedOn w:val="a0"/>
    <w:uiPriority w:val="99"/>
    <w:semiHidden/>
    <w:rsid w:val="00467843"/>
    <w:rPr>
      <w:color w:val="808080"/>
    </w:rPr>
  </w:style>
  <w:style w:type="character" w:customStyle="1" w:styleId="25">
    <w:name w:val="Стиль2"/>
    <w:basedOn w:val="a0"/>
    <w:uiPriority w:val="1"/>
    <w:rsid w:val="00467843"/>
    <w:rPr>
      <w:rFonts w:ascii="Calibri" w:hAnsi="Calibri"/>
      <w:b w:val="0"/>
      <w:i/>
    </w:rPr>
  </w:style>
  <w:style w:type="paragraph" w:styleId="afe">
    <w:name w:val="footnote text"/>
    <w:basedOn w:val="a"/>
    <w:link w:val="aff"/>
    <w:rsid w:val="004678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rsid w:val="00467843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f0">
    <w:name w:val="footnote reference"/>
    <w:basedOn w:val="a0"/>
    <w:rsid w:val="00467843"/>
    <w:rPr>
      <w:vertAlign w:val="superscript"/>
    </w:rPr>
  </w:style>
  <w:style w:type="paragraph" w:styleId="aff1">
    <w:name w:val="Body Text Indent"/>
    <w:basedOn w:val="a"/>
    <w:link w:val="aff2"/>
    <w:uiPriority w:val="99"/>
    <w:rsid w:val="00467843"/>
    <w:pPr>
      <w:suppressAutoHyphens/>
      <w:spacing w:after="120" w:line="240" w:lineRule="auto"/>
      <w:ind w:left="283"/>
    </w:pPr>
    <w:rPr>
      <w:rFonts w:eastAsia="Courier New" w:cs="Times New Roman"/>
      <w:kern w:val="1"/>
      <w:sz w:val="20"/>
      <w:szCs w:val="20"/>
      <w:lang w:eastAsia="ru-RU"/>
    </w:rPr>
  </w:style>
  <w:style w:type="character" w:customStyle="1" w:styleId="aff2">
    <w:name w:val="Основной текст с отступом Знак"/>
    <w:basedOn w:val="a0"/>
    <w:link w:val="aff1"/>
    <w:uiPriority w:val="99"/>
    <w:rsid w:val="00467843"/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customStyle="1" w:styleId="aff3">
    <w:name w:val="Нормальный"/>
    <w:rsid w:val="00467843"/>
    <w:pPr>
      <w:suppressAutoHyphens/>
      <w:spacing w:after="0" w:line="240" w:lineRule="auto"/>
    </w:pPr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styleId="aff4">
    <w:name w:val="Title"/>
    <w:basedOn w:val="a"/>
    <w:link w:val="aff5"/>
    <w:qFormat/>
    <w:rsid w:val="00467843"/>
    <w:pPr>
      <w:widowControl w:val="0"/>
      <w:spacing w:before="120" w:after="0" w:line="240" w:lineRule="auto"/>
      <w:jc w:val="center"/>
    </w:pPr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aff5">
    <w:name w:val="Название Знак"/>
    <w:basedOn w:val="a0"/>
    <w:link w:val="aff4"/>
    <w:rsid w:val="00467843"/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5D54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rsid w:val="005D54B0"/>
    <w:pPr>
      <w:spacing w:after="0" w:line="240" w:lineRule="auto"/>
      <w:ind w:firstLine="720"/>
      <w:jc w:val="both"/>
    </w:pPr>
    <w:rPr>
      <w:rFonts w:eastAsia="Times New Roman" w:cs="Times New Roman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5D54B0"/>
    <w:rPr>
      <w:rFonts w:ascii="Times New Roman" w:eastAsia="Times New Roman" w:hAnsi="Times New Roman" w:cs="Times New Roman"/>
      <w:lang w:eastAsia="ru-RU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0"/>
    <w:uiPriority w:val="99"/>
    <w:locked/>
    <w:rsid w:val="007E39E0"/>
    <w:rPr>
      <w:rFonts w:cs="Times New Roman"/>
      <w:sz w:val="26"/>
      <w:szCs w:val="26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uiPriority w:val="99"/>
    <w:rsid w:val="007E39E0"/>
    <w:pPr>
      <w:widowControl w:val="0"/>
      <w:shd w:val="clear" w:color="auto" w:fill="FFFFFF"/>
      <w:spacing w:before="940" w:after="0" w:line="480" w:lineRule="exact"/>
      <w:jc w:val="both"/>
    </w:pPr>
    <w:rPr>
      <w:rFonts w:asciiTheme="minorHAnsi" w:hAnsiTheme="minorHAnsi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33E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4437C7"/>
    <w:pPr>
      <w:keepNext/>
      <w:keepLines/>
      <w:spacing w:after="0"/>
      <w:ind w:left="709"/>
      <w:jc w:val="both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2">
    <w:name w:val="heading 2"/>
    <w:basedOn w:val="a"/>
    <w:next w:val="a"/>
    <w:link w:val="20"/>
    <w:qFormat/>
    <w:rsid w:val="00467843"/>
    <w:pPr>
      <w:keepNext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eastAsia="Times New Roman" w:cs="Times New Roman"/>
      <w:b/>
      <w:bCs/>
      <w:sz w:val="18"/>
      <w:szCs w:val="20"/>
      <w:lang w:eastAsia="ar-SA"/>
    </w:rPr>
  </w:style>
  <w:style w:type="paragraph" w:styleId="3">
    <w:name w:val="heading 3"/>
    <w:basedOn w:val="a"/>
    <w:next w:val="11"/>
    <w:link w:val="30"/>
    <w:unhideWhenUsed/>
    <w:qFormat/>
    <w:rsid w:val="00975295"/>
    <w:pPr>
      <w:keepNext/>
      <w:spacing w:before="240" w:after="240" w:line="240" w:lineRule="auto"/>
      <w:jc w:val="both"/>
      <w:outlineLvl w:val="2"/>
    </w:pPr>
    <w:rPr>
      <w:rFonts w:eastAsia="Times New Roman" w:cs="Times New Roman"/>
      <w:b/>
      <w:bCs/>
      <w:lang w:eastAsia="ru-RU"/>
    </w:rPr>
  </w:style>
  <w:style w:type="paragraph" w:styleId="4">
    <w:name w:val="heading 4"/>
    <w:basedOn w:val="a"/>
    <w:link w:val="40"/>
    <w:qFormat/>
    <w:rsid w:val="00467843"/>
    <w:pPr>
      <w:keepNext/>
      <w:suppressAutoHyphens/>
      <w:spacing w:after="0" w:line="240" w:lineRule="auto"/>
      <w:jc w:val="center"/>
      <w:outlineLvl w:val="3"/>
    </w:pPr>
    <w:rPr>
      <w:rFonts w:eastAsia="Times New Roman" w:cs="Times New Roman"/>
      <w:b/>
      <w:bCs/>
      <w:kern w:val="1"/>
      <w:sz w:val="18"/>
      <w:szCs w:val="18"/>
      <w:lang w:eastAsia="ru-RU"/>
    </w:rPr>
  </w:style>
  <w:style w:type="paragraph" w:styleId="7">
    <w:name w:val="heading 7"/>
    <w:basedOn w:val="a"/>
    <w:link w:val="70"/>
    <w:qFormat/>
    <w:rsid w:val="00467843"/>
    <w:pPr>
      <w:widowControl w:val="0"/>
      <w:suppressAutoHyphens/>
      <w:spacing w:before="240" w:after="60" w:line="240" w:lineRule="auto"/>
      <w:outlineLvl w:val="6"/>
    </w:pPr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5D54B0"/>
    <w:pPr>
      <w:keepNext/>
      <w:spacing w:after="0" w:line="240" w:lineRule="auto"/>
      <w:ind w:left="-57"/>
      <w:jc w:val="center"/>
      <w:outlineLvl w:val="7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333E"/>
    <w:rPr>
      <w:color w:val="0000FF"/>
      <w:u w:val="single"/>
    </w:rPr>
  </w:style>
  <w:style w:type="paragraph" w:customStyle="1" w:styleId="ConsPlusDocList">
    <w:name w:val="ConsPlusDocList"/>
    <w:uiPriority w:val="99"/>
    <w:rsid w:val="00F4065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99"/>
    <w:qFormat/>
    <w:rsid w:val="00F50909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unhideWhenUsed/>
    <w:rsid w:val="006A1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A10E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27A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49761A"/>
    <w:pPr>
      <w:spacing w:after="0" w:line="360" w:lineRule="auto"/>
      <w:ind w:firstLine="567"/>
      <w:jc w:val="both"/>
    </w:pPr>
    <w:rPr>
      <w:rFonts w:eastAsia="Times New Roman" w:cs="Times New Roman"/>
      <w:lang w:eastAsia="ru-RU"/>
    </w:rPr>
  </w:style>
  <w:style w:type="paragraph" w:styleId="21">
    <w:name w:val="Body Text Indent 2"/>
    <w:basedOn w:val="a"/>
    <w:link w:val="22"/>
    <w:unhideWhenUsed/>
    <w:rsid w:val="00BF581A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F58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617C"/>
  </w:style>
  <w:style w:type="character" w:customStyle="1" w:styleId="a7">
    <w:name w:val="Основной текст_"/>
    <w:basedOn w:val="a0"/>
    <w:link w:val="23"/>
    <w:rsid w:val="00D774A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3">
    <w:name w:val="Основной текст2"/>
    <w:basedOn w:val="a"/>
    <w:link w:val="a7"/>
    <w:rsid w:val="00D774A4"/>
    <w:pPr>
      <w:widowControl w:val="0"/>
      <w:shd w:val="clear" w:color="auto" w:fill="FFFFFF"/>
      <w:spacing w:after="0" w:line="226" w:lineRule="exact"/>
      <w:ind w:hanging="1420"/>
      <w:jc w:val="both"/>
    </w:pPr>
    <w:rPr>
      <w:rFonts w:eastAsia="Times New Roman" w:cs="Times New Roman"/>
      <w:sz w:val="19"/>
      <w:szCs w:val="19"/>
    </w:rPr>
  </w:style>
  <w:style w:type="character" w:customStyle="1" w:styleId="30">
    <w:name w:val="Заголовок 3 Знак"/>
    <w:basedOn w:val="a0"/>
    <w:link w:val="3"/>
    <w:rsid w:val="00975295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975295"/>
  </w:style>
  <w:style w:type="character" w:customStyle="1" w:styleId="13">
    <w:name w:val="Просмотренная гиперссылка1"/>
    <w:basedOn w:val="a0"/>
    <w:uiPriority w:val="99"/>
    <w:semiHidden/>
    <w:unhideWhenUsed/>
    <w:rsid w:val="00975295"/>
    <w:rPr>
      <w:color w:val="954F72"/>
      <w:u w:val="single"/>
    </w:rPr>
  </w:style>
  <w:style w:type="paragraph" w:styleId="14">
    <w:name w:val="toc 1"/>
    <w:basedOn w:val="a"/>
    <w:next w:val="a"/>
    <w:autoRedefine/>
    <w:uiPriority w:val="39"/>
    <w:unhideWhenUsed/>
    <w:rsid w:val="00975295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7529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5295"/>
    <w:rPr>
      <w:rFonts w:ascii="Tahoma" w:eastAsia="Calibri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97529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4437C7"/>
    <w:rPr>
      <w:rFonts w:ascii="Times New Roman" w:eastAsiaTheme="majorEastAsia" w:hAnsi="Times New Roman" w:cstheme="majorBidi"/>
      <w:b/>
      <w:bCs/>
      <w:sz w:val="26"/>
      <w:szCs w:val="28"/>
    </w:rPr>
  </w:style>
  <w:style w:type="paragraph" w:customStyle="1" w:styleId="ConsNormal">
    <w:name w:val="ConsNormal"/>
    <w:rsid w:val="00286A8F"/>
    <w:pPr>
      <w:spacing w:after="0" w:line="240" w:lineRule="auto"/>
      <w:ind w:firstLine="720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paragraph" w:customStyle="1" w:styleId="Default">
    <w:name w:val="Default"/>
    <w:rsid w:val="00286A8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286A8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86A8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86A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86A8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86A8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1">
    <w:name w:val="Верхний колонтитул Знак"/>
    <w:basedOn w:val="a0"/>
    <w:link w:val="af0"/>
    <w:uiPriority w:val="99"/>
    <w:rsid w:val="009B3758"/>
  </w:style>
  <w:style w:type="paragraph" w:styleId="af2">
    <w:name w:val="footer"/>
    <w:basedOn w:val="a"/>
    <w:link w:val="af3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3">
    <w:name w:val="Нижний колонтитул Знак"/>
    <w:basedOn w:val="a0"/>
    <w:link w:val="af2"/>
    <w:uiPriority w:val="99"/>
    <w:rsid w:val="009B3758"/>
  </w:style>
  <w:style w:type="paragraph" w:customStyle="1" w:styleId="Heading">
    <w:name w:val="Heading"/>
    <w:uiPriority w:val="99"/>
    <w:rsid w:val="000A5C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D54895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D548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semiHidden/>
    <w:unhideWhenUsed/>
    <w:rsid w:val="00D54895"/>
    <w:rPr>
      <w:vertAlign w:val="superscript"/>
    </w:rPr>
  </w:style>
  <w:style w:type="paragraph" w:styleId="af7">
    <w:name w:val="No Spacing"/>
    <w:link w:val="af8"/>
    <w:uiPriority w:val="1"/>
    <w:qFormat/>
    <w:rsid w:val="00F04657"/>
    <w:pPr>
      <w:spacing w:after="0" w:line="240" w:lineRule="auto"/>
    </w:pPr>
    <w:rPr>
      <w:rFonts w:eastAsiaTheme="minorEastAsia"/>
      <w:lang w:eastAsia="ru-RU"/>
    </w:rPr>
  </w:style>
  <w:style w:type="character" w:customStyle="1" w:styleId="af8">
    <w:name w:val="Без интервала Знак"/>
    <w:basedOn w:val="a0"/>
    <w:link w:val="af7"/>
    <w:uiPriority w:val="1"/>
    <w:rsid w:val="00F04657"/>
    <w:rPr>
      <w:rFonts w:eastAsiaTheme="minorEastAsia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2B1498"/>
    <w:pPr>
      <w:spacing w:before="120" w:after="0"/>
      <w:ind w:left="220"/>
    </w:pPr>
    <w:rPr>
      <w:rFonts w:asciiTheme="minorHAnsi" w:hAnsiTheme="minorHAnsi" w:cstheme="minorHAns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2B1498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2B1498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2B1498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2B1498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2B1498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2B1498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2B1498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paragraph" w:styleId="af9">
    <w:name w:val="Body Text"/>
    <w:basedOn w:val="a"/>
    <w:link w:val="afa"/>
    <w:uiPriority w:val="99"/>
    <w:rsid w:val="002C1154"/>
    <w:pPr>
      <w:spacing w:after="12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a">
    <w:name w:val="Основной текст Знак"/>
    <w:basedOn w:val="a0"/>
    <w:link w:val="af9"/>
    <w:uiPriority w:val="99"/>
    <w:rsid w:val="002C11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Normal (Web)"/>
    <w:basedOn w:val="a"/>
    <w:uiPriority w:val="99"/>
    <w:unhideWhenUsed/>
    <w:rsid w:val="00E91EB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646065"/>
    <w:pPr>
      <w:outlineLvl w:val="9"/>
    </w:pPr>
    <w:rPr>
      <w:lang w:eastAsia="ru-RU"/>
    </w:rPr>
  </w:style>
  <w:style w:type="character" w:customStyle="1" w:styleId="20">
    <w:name w:val="Заголовок 2 Знак"/>
    <w:basedOn w:val="a0"/>
    <w:link w:val="2"/>
    <w:rsid w:val="00467843"/>
    <w:rPr>
      <w:rFonts w:ascii="Times New Roman" w:eastAsia="Times New Roman" w:hAnsi="Times New Roman" w:cs="Times New Roman"/>
      <w:b/>
      <w:bCs/>
      <w:sz w:val="18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467843"/>
    <w:rPr>
      <w:rFonts w:ascii="Times New Roman" w:eastAsia="Times New Roman" w:hAnsi="Times New Roman" w:cs="Times New Roman"/>
      <w:b/>
      <w:bCs/>
      <w:kern w:val="1"/>
      <w:sz w:val="18"/>
      <w:szCs w:val="18"/>
      <w:lang w:eastAsia="ru-RU"/>
    </w:rPr>
  </w:style>
  <w:style w:type="character" w:customStyle="1" w:styleId="70">
    <w:name w:val="Заголовок 7 Знак"/>
    <w:basedOn w:val="a0"/>
    <w:link w:val="7"/>
    <w:rsid w:val="00467843"/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customStyle="1" w:styleId="15">
    <w:name w:val="Название объекта1"/>
    <w:basedOn w:val="a"/>
    <w:next w:val="a"/>
    <w:rsid w:val="00467843"/>
    <w:pPr>
      <w:suppressAutoHyphens/>
      <w:spacing w:after="0" w:line="240" w:lineRule="auto"/>
    </w:pPr>
    <w:rPr>
      <w:rFonts w:eastAsia="Times New Roman" w:cs="Times New Roman"/>
      <w:sz w:val="24"/>
      <w:szCs w:val="20"/>
      <w:lang w:eastAsia="ar-SA"/>
    </w:rPr>
  </w:style>
  <w:style w:type="character" w:styleId="afd">
    <w:name w:val="Placeholder Text"/>
    <w:basedOn w:val="a0"/>
    <w:uiPriority w:val="99"/>
    <w:semiHidden/>
    <w:rsid w:val="00467843"/>
    <w:rPr>
      <w:color w:val="808080"/>
    </w:rPr>
  </w:style>
  <w:style w:type="character" w:customStyle="1" w:styleId="25">
    <w:name w:val="Стиль2"/>
    <w:basedOn w:val="a0"/>
    <w:uiPriority w:val="1"/>
    <w:rsid w:val="00467843"/>
    <w:rPr>
      <w:rFonts w:ascii="Calibri" w:hAnsi="Calibri"/>
      <w:b w:val="0"/>
      <w:i/>
    </w:rPr>
  </w:style>
  <w:style w:type="paragraph" w:styleId="afe">
    <w:name w:val="footnote text"/>
    <w:basedOn w:val="a"/>
    <w:link w:val="aff"/>
    <w:rsid w:val="004678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rsid w:val="00467843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f0">
    <w:name w:val="footnote reference"/>
    <w:basedOn w:val="a0"/>
    <w:rsid w:val="00467843"/>
    <w:rPr>
      <w:vertAlign w:val="superscript"/>
    </w:rPr>
  </w:style>
  <w:style w:type="paragraph" w:styleId="aff1">
    <w:name w:val="Body Text Indent"/>
    <w:basedOn w:val="a"/>
    <w:link w:val="aff2"/>
    <w:uiPriority w:val="99"/>
    <w:rsid w:val="00467843"/>
    <w:pPr>
      <w:suppressAutoHyphens/>
      <w:spacing w:after="120" w:line="240" w:lineRule="auto"/>
      <w:ind w:left="283"/>
    </w:pPr>
    <w:rPr>
      <w:rFonts w:eastAsia="Courier New" w:cs="Times New Roman"/>
      <w:kern w:val="1"/>
      <w:sz w:val="20"/>
      <w:szCs w:val="20"/>
      <w:lang w:eastAsia="ru-RU"/>
    </w:rPr>
  </w:style>
  <w:style w:type="character" w:customStyle="1" w:styleId="aff2">
    <w:name w:val="Основной текст с отступом Знак"/>
    <w:basedOn w:val="a0"/>
    <w:link w:val="aff1"/>
    <w:uiPriority w:val="99"/>
    <w:rsid w:val="00467843"/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customStyle="1" w:styleId="aff3">
    <w:name w:val="Нормальный"/>
    <w:rsid w:val="00467843"/>
    <w:pPr>
      <w:suppressAutoHyphens/>
      <w:spacing w:after="0" w:line="240" w:lineRule="auto"/>
    </w:pPr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styleId="aff4">
    <w:name w:val="Title"/>
    <w:basedOn w:val="a"/>
    <w:link w:val="aff5"/>
    <w:qFormat/>
    <w:rsid w:val="00467843"/>
    <w:pPr>
      <w:widowControl w:val="0"/>
      <w:spacing w:before="120" w:after="0" w:line="240" w:lineRule="auto"/>
      <w:jc w:val="center"/>
    </w:pPr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aff5">
    <w:name w:val="Название Знак"/>
    <w:basedOn w:val="a0"/>
    <w:link w:val="aff4"/>
    <w:rsid w:val="00467843"/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5D54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rsid w:val="005D54B0"/>
    <w:pPr>
      <w:spacing w:after="0" w:line="240" w:lineRule="auto"/>
      <w:ind w:firstLine="720"/>
      <w:jc w:val="both"/>
    </w:pPr>
    <w:rPr>
      <w:rFonts w:eastAsia="Times New Roman" w:cs="Times New Roman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5D54B0"/>
    <w:rPr>
      <w:rFonts w:ascii="Times New Roman" w:eastAsia="Times New Roman" w:hAnsi="Times New Roman" w:cs="Times New Roman"/>
      <w:lang w:eastAsia="ru-RU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0"/>
    <w:uiPriority w:val="99"/>
    <w:locked/>
    <w:rsid w:val="007E39E0"/>
    <w:rPr>
      <w:rFonts w:cs="Times New Roman"/>
      <w:sz w:val="26"/>
      <w:szCs w:val="26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uiPriority w:val="99"/>
    <w:rsid w:val="007E39E0"/>
    <w:pPr>
      <w:widowControl w:val="0"/>
      <w:shd w:val="clear" w:color="auto" w:fill="FFFFFF"/>
      <w:spacing w:before="940" w:after="0" w:line="480" w:lineRule="exact"/>
      <w:jc w:val="both"/>
    </w:pPr>
    <w:rPr>
      <w:rFonts w:asciiTheme="minorHAnsi" w:hAnsiTheme="minorHAnsi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2017-07-07T00:00:00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4DC79E9-6BCB-404F-8239-2F7F0643F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ведения реестра</vt:lpstr>
    </vt:vector>
  </TitlesOfParts>
  <Company>»</Company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ведения реестра</dc:title>
  <dc:subject>г. Новокузнецк</dc:subject>
  <dc:creator>Комаров</dc:creator>
  <cp:lastModifiedBy>Наталья Мурлина</cp:lastModifiedBy>
  <cp:revision>6</cp:revision>
  <cp:lastPrinted>2023-02-13T03:31:00Z</cp:lastPrinted>
  <dcterms:created xsi:type="dcterms:W3CDTF">2025-12-01T05:04:00Z</dcterms:created>
  <dcterms:modified xsi:type="dcterms:W3CDTF">2025-12-03T02:38:00Z</dcterms:modified>
</cp:coreProperties>
</file>